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4D2C0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D2C0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7B661A55" w:rsidR="006B04A0" w:rsidRPr="00C669AE" w:rsidRDefault="00CE4C52" w:rsidP="00F41FA9">
            <w:pPr>
              <w:pStyle w:val="JobTitle"/>
            </w:pPr>
            <w:r>
              <w:t>CDL</w:t>
            </w:r>
          </w:p>
        </w:tc>
      </w:tr>
      <w:tr w:rsidR="00BB29E4" w:rsidRPr="00E8269A" w14:paraId="1BC5C45D" w14:textId="77777777" w:rsidTr="004D2C0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07AA8857" w14:textId="77777777" w:rsidR="001E2D66" w:rsidRPr="001E2D66" w:rsidRDefault="001E2D66" w:rsidP="001E2D66">
            <w:pPr>
              <w:pStyle w:val="BulletPoints"/>
            </w:pPr>
            <w:r w:rsidRPr="001E2D66">
              <w:t>Advanced Route Planning</w:t>
            </w:r>
          </w:p>
          <w:p w14:paraId="343D20BD" w14:textId="77777777" w:rsidR="001E2D66" w:rsidRPr="001E2D66" w:rsidRDefault="001E2D66" w:rsidP="001E2D66">
            <w:pPr>
              <w:pStyle w:val="BulletPoints"/>
            </w:pPr>
            <w:r w:rsidRPr="001E2D66">
              <w:t>Safety and Compliance Monitoring</w:t>
            </w:r>
          </w:p>
          <w:p w14:paraId="281DAFCE" w14:textId="77777777" w:rsidR="001E2D66" w:rsidRPr="001E2D66" w:rsidRDefault="001E2D66" w:rsidP="001E2D66">
            <w:pPr>
              <w:pStyle w:val="BulletPoints"/>
            </w:pPr>
            <w:r w:rsidRPr="001E2D66">
              <w:t>Effective Team Leadership</w:t>
            </w:r>
          </w:p>
          <w:p w14:paraId="15EE2DB5" w14:textId="77777777" w:rsidR="001E2D66" w:rsidRPr="001E2D66" w:rsidRDefault="001E2D66" w:rsidP="001E2D66">
            <w:pPr>
              <w:pStyle w:val="BulletPoints"/>
            </w:pPr>
            <w:r w:rsidRPr="001E2D66">
              <w:t>Strategic Problem Solving</w:t>
            </w:r>
          </w:p>
          <w:p w14:paraId="1E8D14F8" w14:textId="6D5C313F" w:rsidR="002032F0" w:rsidRPr="00976B1A" w:rsidRDefault="001E2D66" w:rsidP="001E2D66">
            <w:pPr>
              <w:pStyle w:val="BulletPoints"/>
            </w:pPr>
            <w:r w:rsidRPr="001E2D66">
              <w:t>Certified Logistics Professional (CLP)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68E84C1F" w14:textId="3B0BAED6" w:rsidR="001E2D66" w:rsidRDefault="001E2D66" w:rsidP="001E2D66">
            <w:pPr>
              <w:pStyle w:val="BulletPoints"/>
            </w:pPr>
            <w:r>
              <w:t>Commercial Driver's License (CDL)</w:t>
            </w:r>
          </w:p>
          <w:p w14:paraId="32BD2475" w14:textId="57846FF8" w:rsidR="001E2D66" w:rsidRDefault="001E2D66" w:rsidP="001E2D66">
            <w:pPr>
              <w:pStyle w:val="BulletPoints"/>
            </w:pPr>
            <w:r>
              <w:t>Hazardous Materials (HazMat) Endorsement</w:t>
            </w:r>
          </w:p>
          <w:p w14:paraId="4B7020B8" w14:textId="03874E4A" w:rsidR="00B606A2" w:rsidRPr="00C669AE" w:rsidRDefault="001E2D66" w:rsidP="001E2D66">
            <w:pPr>
              <w:pStyle w:val="BulletPoints"/>
            </w:pPr>
            <w:r>
              <w:t>Certified Logistics Professional (CLP)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BF64053" w:rsidR="0072310F" w:rsidRPr="00324290" w:rsidRDefault="00CE4C52" w:rsidP="00324290">
            <w:r w:rsidRPr="00CE4C52">
              <w:rPr>
                <w:rFonts w:cs="Segoe UI Emoji"/>
              </w:rPr>
              <w:t xml:space="preserve">Versatile </w:t>
            </w:r>
            <w:r>
              <w:rPr>
                <w:rFonts w:cs="Segoe UI Emoji"/>
              </w:rPr>
              <w:t>t</w:t>
            </w:r>
            <w:r w:rsidRPr="00CE4C52">
              <w:rPr>
                <w:rFonts w:cs="Segoe UI Emoji"/>
              </w:rPr>
              <w:t xml:space="preserve">ransportation </w:t>
            </w:r>
            <w:r>
              <w:rPr>
                <w:rFonts w:cs="Segoe UI Emoji"/>
              </w:rPr>
              <w:t>p</w:t>
            </w:r>
            <w:r w:rsidRPr="00CE4C52">
              <w:rPr>
                <w:rFonts w:cs="Segoe UI Emoji"/>
              </w:rPr>
              <w:t>rofessional with a robust background in logistics coordination, route planning, and safety compliance. Aiming to leverage a decade of experience to enhance operational efficiency and customer satisfaction in a dynamic role.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23BE558" w:rsidR="005735C2" w:rsidRPr="00C669AE" w:rsidRDefault="002032F0" w:rsidP="00C669AE">
            <w:pPr>
              <w:pStyle w:val="Heading2"/>
            </w:pPr>
            <w:r>
              <w:t>MBA in Business Administration</w:t>
            </w:r>
            <w:r w:rsidR="005735C2" w:rsidRPr="00C669AE">
              <w:t>,</w:t>
            </w:r>
            <w:r w:rsidR="001E2D66" w:rsidRPr="00232E33">
              <w:t xml:space="preserve"> Logistics Specialization</w:t>
            </w:r>
            <w:r w:rsidR="001E2D66">
              <w:t>,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FC104D6" w:rsidR="005735C2" w:rsidRPr="00C669AE" w:rsidRDefault="001E2D66" w:rsidP="001E2D66">
            <w:pPr>
              <w:pStyle w:val="Heading2"/>
            </w:pPr>
            <w:r>
              <w:t>Senior Delivery Driver</w:t>
            </w:r>
            <w:r>
              <w:t xml:space="preserve"> | </w:t>
            </w:r>
            <w:r>
              <w:t>ABC Transport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C6FD71B" w14:textId="77777777" w:rsidR="001E2D66" w:rsidRPr="00232E33" w:rsidRDefault="001E2D66" w:rsidP="001E2D66">
            <w:pPr>
              <w:pStyle w:val="BulletPoints"/>
            </w:pPr>
            <w:r w:rsidRPr="00232E33">
              <w:t>Led and mentored a team of drivers, optimizing routes and ensuring top-notch customer service.</w:t>
            </w:r>
          </w:p>
          <w:p w14:paraId="56F02BEB" w14:textId="699C16C0" w:rsidR="005735C2" w:rsidRPr="00C669AE" w:rsidRDefault="001E2D66" w:rsidP="001E2D66">
            <w:pPr>
              <w:pStyle w:val="BulletPoints"/>
            </w:pPr>
            <w:r w:rsidRPr="00232E33">
              <w:t>Innovated route planning strategies, saving costs and improving operational efficiency.</w:t>
            </w:r>
          </w:p>
          <w:p w14:paraId="56D1B30E" w14:textId="77777777" w:rsidR="005735C2" w:rsidRPr="00C669AE" w:rsidRDefault="005735C2" w:rsidP="007B4F2D">
            <w:pPr>
              <w:pStyle w:val="Heading2"/>
            </w:pPr>
            <w:r w:rsidRPr="00C669AE">
              <w:t xml:space="preserve">Graphic </w:t>
            </w:r>
            <w:r w:rsidR="22D43203" w:rsidRPr="00C669AE">
              <w:t>Designer</w:t>
            </w:r>
            <w:r w:rsidR="007B4F2D">
              <w:t xml:space="preserve">, </w:t>
            </w:r>
            <w:r w:rsidR="007B4F2D" w:rsidRPr="007B4F2D">
              <w:t>Starling and Copper</w:t>
            </w:r>
            <w:r w:rsidR="007B4F2D">
              <w:t xml:space="preserve">, </w:t>
            </w:r>
            <w:r w:rsidR="22D43203" w:rsidRPr="00C669AE">
              <w:t>Aug</w:t>
            </w:r>
            <w:r w:rsidRPr="00C669AE">
              <w:t xml:space="preserve"> 20</w:t>
            </w:r>
            <w:r w:rsidR="0060326F">
              <w:t>XX</w:t>
            </w:r>
            <w:r w:rsidRPr="00C669AE">
              <w:t xml:space="preserve"> - Dec 20</w:t>
            </w:r>
            <w:r w:rsidR="0060326F">
              <w:t>XX</w:t>
            </w:r>
          </w:p>
          <w:p w14:paraId="7CA92EB3" w14:textId="77777777" w:rsidR="001E2D66" w:rsidRPr="00232E33" w:rsidRDefault="001E2D66" w:rsidP="001E2D66">
            <w:pPr>
              <w:pStyle w:val="BulletPoints"/>
            </w:pPr>
            <w:r w:rsidRPr="00232E33">
              <w:t>Managed logistics, emphasizing communication, safety compliance, and problem-solving.</w:t>
            </w:r>
          </w:p>
          <w:p w14:paraId="344D7D1E" w14:textId="01717AEC" w:rsidR="005735C2" w:rsidRPr="00C669AE" w:rsidRDefault="001E2D66" w:rsidP="001E2D66">
            <w:pPr>
              <w:pStyle w:val="BulletPoints"/>
            </w:pPr>
            <w:r w:rsidRPr="00232E33">
              <w:t>Conducted team meetings to enhance operational procedures and improve service quality.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3415"/>
    <w:multiLevelType w:val="hybridMultilevel"/>
    <w:tmpl w:val="AB82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5F9E"/>
    <w:multiLevelType w:val="hybridMultilevel"/>
    <w:tmpl w:val="122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9"/>
  </w:num>
  <w:num w:numId="2" w16cid:durableId="1917785974">
    <w:abstractNumId w:val="3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3"/>
  </w:num>
  <w:num w:numId="10" w16cid:durableId="41445574">
    <w:abstractNumId w:val="14"/>
  </w:num>
  <w:num w:numId="11" w16cid:durableId="8266040">
    <w:abstractNumId w:val="6"/>
  </w:num>
  <w:num w:numId="12" w16cid:durableId="628438875">
    <w:abstractNumId w:val="11"/>
  </w:num>
  <w:num w:numId="13" w16cid:durableId="1714498412">
    <w:abstractNumId w:val="7"/>
  </w:num>
  <w:num w:numId="14" w16cid:durableId="1010060181">
    <w:abstractNumId w:val="10"/>
  </w:num>
  <w:num w:numId="15" w16cid:durableId="918713829">
    <w:abstractNumId w:val="4"/>
  </w:num>
  <w:num w:numId="16" w16cid:durableId="934047241">
    <w:abstractNumId w:val="12"/>
  </w:num>
  <w:num w:numId="17" w16cid:durableId="963730045">
    <w:abstractNumId w:val="8"/>
  </w:num>
  <w:num w:numId="18" w16cid:durableId="1571040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2D66"/>
    <w:rsid w:val="001E378D"/>
    <w:rsid w:val="001E4C79"/>
    <w:rsid w:val="001E67D0"/>
    <w:rsid w:val="001F2CD4"/>
    <w:rsid w:val="001F43C4"/>
    <w:rsid w:val="001F602B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0F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983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110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4C52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156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2025-01-14T20:03:00Z</dcterms:created>
  <dcterms:modified xsi:type="dcterms:W3CDTF">2025-01-14T20:06:00Z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