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8"/>
        <w:gridCol w:w="239"/>
        <w:gridCol w:w="341"/>
        <w:gridCol w:w="7100"/>
      </w:tblGrid>
      <w:tr w:rsidR="006B04A0" w14:paraId="07FD94E8" w14:textId="77777777" w:rsidTr="004D2C0F">
        <w:trPr>
          <w:trHeight w:val="2016"/>
        </w:trPr>
        <w:tc>
          <w:tcPr>
            <w:tcW w:w="1726" w:type="pct"/>
            <w:gridSpan w:val="2"/>
            <w:vMerge w:val="restart"/>
            <w:tcMar>
              <w:left w:w="0" w:type="dxa"/>
              <w:right w:w="115" w:type="dxa"/>
            </w:tcMar>
          </w:tcPr>
          <w:p w14:paraId="16576B17" w14:textId="77777777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74C5AD70" wp14:editId="5E9BA363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pct"/>
            <w:vMerge w:val="restart"/>
            <w:tcBorders>
              <w:bottom w:val="nil"/>
            </w:tcBorders>
          </w:tcPr>
          <w:p w14:paraId="32B40E20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408EA104" w14:textId="77777777" w:rsidR="006B04A0" w:rsidRDefault="006B04A0" w:rsidP="00C66995">
            <w:pPr>
              <w:pStyle w:val="Title"/>
            </w:pPr>
          </w:p>
          <w:p w14:paraId="3AC3E38E" w14:textId="4E8ED62F" w:rsidR="006B04A0" w:rsidRPr="003D577F" w:rsidRDefault="002032F0" w:rsidP="00F41FA9">
            <w:pPr>
              <w:pStyle w:val="Title"/>
            </w:pPr>
            <w:r>
              <w:t>jordan ellis</w:t>
            </w:r>
          </w:p>
        </w:tc>
      </w:tr>
      <w:tr w:rsidR="006B04A0" w14:paraId="734A106A" w14:textId="77777777" w:rsidTr="004D2C0F">
        <w:trPr>
          <w:trHeight w:val="747"/>
        </w:trPr>
        <w:tc>
          <w:tcPr>
            <w:tcW w:w="1726" w:type="pct"/>
            <w:gridSpan w:val="2"/>
            <w:vMerge/>
          </w:tcPr>
          <w:p w14:paraId="2646455A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50" w:type="pct"/>
            <w:vMerge/>
          </w:tcPr>
          <w:p w14:paraId="70DF4298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00AA433" w14:textId="54FEC7A5" w:rsidR="006B04A0" w:rsidRPr="00C669AE" w:rsidRDefault="00A017BC" w:rsidP="00F41FA9">
            <w:pPr>
              <w:pStyle w:val="JobTitle"/>
            </w:pPr>
            <w:r>
              <w:t>TRANSLATOR</w:t>
            </w:r>
          </w:p>
        </w:tc>
      </w:tr>
      <w:tr w:rsidR="00BB29E4" w:rsidRPr="00E8269A" w14:paraId="1BC5C45D" w14:textId="77777777" w:rsidTr="004D2C0F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B64B52E" w14:textId="77777777" w:rsidR="00BB29E4" w:rsidRPr="00C669AE" w:rsidRDefault="00BB29E4" w:rsidP="0038460C">
            <w:pPr>
              <w:pStyle w:val="Heading1"/>
            </w:pPr>
            <w:r w:rsidRPr="005315D9">
              <w:t>contact</w:t>
            </w:r>
            <w:r w:rsidRPr="00C669AE">
              <w:t xml:space="preserve"> </w:t>
            </w:r>
          </w:p>
          <w:p w14:paraId="2AB2E23E" w14:textId="0A827C85" w:rsidR="00BB29E4" w:rsidRPr="00C669AE" w:rsidRDefault="002032F0" w:rsidP="00C669AE">
            <w:pPr>
              <w:pStyle w:val="Lists"/>
            </w:pPr>
            <w:r w:rsidRPr="00976B1A">
              <w:rPr>
                <w:rFonts w:cs="Segoe UI Emoji"/>
              </w:rPr>
              <w:t xml:space="preserve">(123) 456-7891 </w:t>
            </w:r>
            <w:hyperlink r:id="rId12" w:history="1">
              <w:r w:rsidRPr="002032F0">
                <w:rPr>
                  <w:rStyle w:val="Hyperlink"/>
                  <w:rFonts w:cs="Segoe UI Emoji"/>
                  <w:color w:val="1B66FF" w:themeColor="accent1"/>
                </w:rPr>
                <w:t>jordanellis@email.com</w:t>
              </w:r>
            </w:hyperlink>
          </w:p>
          <w:p w14:paraId="6C339C59" w14:textId="77777777" w:rsidR="00B606A2" w:rsidRDefault="00B606A2" w:rsidP="0038460C">
            <w:pPr>
              <w:pStyle w:val="Subtitle"/>
            </w:pPr>
            <w:r w:rsidRPr="002E7EE0">
              <w:t>LANGUAGES</w:t>
            </w:r>
          </w:p>
          <w:p w14:paraId="1301FF9D" w14:textId="77777777" w:rsidR="00B606A2" w:rsidRPr="00C669AE" w:rsidRDefault="00B606A2" w:rsidP="00C669AE">
            <w:pPr>
              <w:pStyle w:val="Lists"/>
            </w:pPr>
            <w:r w:rsidRPr="00C669AE">
              <w:t>English</w:t>
            </w:r>
          </w:p>
          <w:p w14:paraId="4EB7F87C" w14:textId="77777777" w:rsidR="00AB03E4" w:rsidRPr="00C669AE" w:rsidRDefault="00B606A2" w:rsidP="00C669AE">
            <w:pPr>
              <w:pStyle w:val="Lists"/>
            </w:pPr>
            <w:r w:rsidRPr="00C669AE">
              <w:t>Spanish</w:t>
            </w:r>
          </w:p>
          <w:p w14:paraId="02C48DB5" w14:textId="77777777" w:rsidR="00B606A2" w:rsidRDefault="00B606A2" w:rsidP="0038460C">
            <w:pPr>
              <w:pStyle w:val="Subtitle"/>
            </w:pPr>
            <w:r>
              <w:t>SKILLS</w:t>
            </w:r>
          </w:p>
          <w:p w14:paraId="77D907DD" w14:textId="77777777" w:rsidR="00CF5D95" w:rsidRPr="00CF5D95" w:rsidRDefault="00CF5D95" w:rsidP="00CF5D95">
            <w:pPr>
              <w:pStyle w:val="BulletPoints"/>
            </w:pPr>
            <w:r w:rsidRPr="00CF5D95">
              <w:t>Bilingual Proficiency in English and Spanish</w:t>
            </w:r>
          </w:p>
          <w:p w14:paraId="5C0F9C87" w14:textId="77777777" w:rsidR="00CF5D95" w:rsidRPr="00CF5D95" w:rsidRDefault="00CF5D95" w:rsidP="00CF5D95">
            <w:pPr>
              <w:pStyle w:val="BulletPoints"/>
            </w:pPr>
            <w:r w:rsidRPr="00CF5D95">
              <w:t>Cultural Sensitivity and Understanding</w:t>
            </w:r>
          </w:p>
          <w:p w14:paraId="5DF4BF88" w14:textId="77777777" w:rsidR="00CF5D95" w:rsidRPr="00CF5D95" w:rsidRDefault="00CF5D95" w:rsidP="00CF5D95">
            <w:pPr>
              <w:pStyle w:val="BulletPoints"/>
            </w:pPr>
            <w:r w:rsidRPr="00CF5D95">
              <w:t>Advanced Grammar and Linguistic Proficiency</w:t>
            </w:r>
          </w:p>
          <w:p w14:paraId="1164B21B" w14:textId="77777777" w:rsidR="00CF5D95" w:rsidRPr="00CF5D95" w:rsidRDefault="00CF5D95" w:rsidP="00CF5D95">
            <w:pPr>
              <w:pStyle w:val="BulletPoints"/>
            </w:pPr>
            <w:r w:rsidRPr="00CF5D95">
              <w:t>Computer-Assisted Translation (CAT) Tools</w:t>
            </w:r>
          </w:p>
          <w:p w14:paraId="1E8D14F8" w14:textId="5F116649" w:rsidR="002032F0" w:rsidRPr="00976B1A" w:rsidRDefault="00CF5D95" w:rsidP="00CF5D95">
            <w:pPr>
              <w:pStyle w:val="BulletPoints"/>
            </w:pPr>
            <w:r w:rsidRPr="00CF5D95">
              <w:t>Editing and Proofreading</w:t>
            </w:r>
          </w:p>
          <w:p w14:paraId="0C704E15" w14:textId="036C11A0" w:rsidR="00B606A2" w:rsidRDefault="00085836" w:rsidP="002032F0">
            <w:pPr>
              <w:pStyle w:val="Subtitle"/>
            </w:pPr>
            <w:r>
              <w:rPr>
                <w:rFonts w:cs="Segoe UI Emoji"/>
              </w:rPr>
              <w:t>Certifications</w:t>
            </w:r>
          </w:p>
          <w:p w14:paraId="705D4215" w14:textId="77777777" w:rsidR="00CF5D95" w:rsidRPr="00263769" w:rsidRDefault="00CF5D95" w:rsidP="00CF5D95">
            <w:pPr>
              <w:pStyle w:val="BulletPoints"/>
            </w:pPr>
            <w:r w:rsidRPr="00263769">
              <w:t>Certified Translator (ATA Certification)</w:t>
            </w:r>
          </w:p>
          <w:p w14:paraId="44BD1724" w14:textId="77777777" w:rsidR="00CF5D95" w:rsidRPr="00263769" w:rsidRDefault="00CF5D95" w:rsidP="00CF5D95">
            <w:pPr>
              <w:pStyle w:val="BulletPoints"/>
            </w:pPr>
            <w:r w:rsidRPr="00263769">
              <w:t>Certified Legal Translator</w:t>
            </w:r>
          </w:p>
          <w:p w14:paraId="4B7020B8" w14:textId="252D8F21" w:rsidR="00B606A2" w:rsidRPr="00C669AE" w:rsidRDefault="00CF5D95" w:rsidP="00CF5D95">
            <w:pPr>
              <w:pStyle w:val="BulletPoints"/>
            </w:pPr>
            <w:r w:rsidRPr="00263769">
              <w:t>Localization Certification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40950" w14:textId="77777777" w:rsidR="00BB29E4" w:rsidRPr="00C669AE" w:rsidRDefault="00BB29E4" w:rsidP="00C669AE"/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60D10" w14:textId="77777777" w:rsidR="00BB29E4" w:rsidRPr="00C669AE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12301833" w14:textId="77777777" w:rsidR="00BB29E4" w:rsidRPr="00C669AE" w:rsidRDefault="0001752C" w:rsidP="0038460C">
            <w:pPr>
              <w:pStyle w:val="Heading1"/>
            </w:pPr>
            <w:r w:rsidRPr="005315D9">
              <w:t>Profile</w:t>
            </w:r>
          </w:p>
          <w:p w14:paraId="5A1D19E4" w14:textId="6CC345CE" w:rsidR="0072310F" w:rsidRPr="00324290" w:rsidRDefault="00A017BC" w:rsidP="00324290">
            <w:r w:rsidRPr="00A017BC">
              <w:rPr>
                <w:rFonts w:cs="Segoe UI Emoji"/>
              </w:rPr>
              <w:t>Skilled Translator combining bilingual proficiency, certifications, and a solid foundation in linguistic studies, aiming for a role that values accuracy and cultural sensitivity in translations.</w:t>
            </w:r>
          </w:p>
          <w:p w14:paraId="297736F7" w14:textId="77777777" w:rsidR="005735C2" w:rsidRPr="00C669AE" w:rsidRDefault="005735C2" w:rsidP="00C669AE">
            <w:pPr>
              <w:pStyle w:val="Subtitle"/>
            </w:pPr>
            <w:r w:rsidRPr="00C669AE">
              <w:t>EDUCATION HISTORY</w:t>
            </w:r>
          </w:p>
          <w:p w14:paraId="5D84743A" w14:textId="48C83615" w:rsidR="005735C2" w:rsidRPr="00C669AE" w:rsidRDefault="00CF5D95" w:rsidP="00C669AE">
            <w:pPr>
              <w:pStyle w:val="Heading2"/>
            </w:pPr>
            <w:r w:rsidRPr="00CF5D95">
              <w:t>Master of Arts in Translation Studies</w:t>
            </w:r>
            <w:r w:rsidR="005735C2" w:rsidRPr="00C669AE">
              <w:t xml:space="preserve">, </w:t>
            </w:r>
            <w:r w:rsidR="22D43203" w:rsidRPr="00C669AE">
              <w:t>Jan</w:t>
            </w:r>
            <w:r w:rsidR="005735C2" w:rsidRPr="00C669AE">
              <w:t xml:space="preserve"> 20</w:t>
            </w:r>
            <w:r w:rsidR="00085836">
              <w:t>XX</w:t>
            </w:r>
          </w:p>
          <w:p w14:paraId="186D0195" w14:textId="67B1E2AE" w:rsidR="0072310F" w:rsidRPr="00C669AE" w:rsidRDefault="002032F0" w:rsidP="00C669AE">
            <w:r>
              <w:t>Seattle University</w:t>
            </w:r>
            <w:r w:rsidR="00085836">
              <w:t xml:space="preserve"> – Seattle, WA</w:t>
            </w:r>
          </w:p>
          <w:p w14:paraId="28E27CBC" w14:textId="77777777" w:rsidR="005735C2" w:rsidRPr="005735C2" w:rsidRDefault="005735C2" w:rsidP="0038460C">
            <w:pPr>
              <w:pStyle w:val="Subtitle"/>
            </w:pPr>
            <w:r w:rsidRPr="005735C2">
              <w:t>WORK EXPERIENCE</w:t>
            </w:r>
          </w:p>
          <w:p w14:paraId="13D7F657" w14:textId="1D067A22" w:rsidR="005735C2" w:rsidRPr="00C669AE" w:rsidRDefault="00CF5D95" w:rsidP="00CF5D95">
            <w:pPr>
              <w:pStyle w:val="Heading2"/>
            </w:pPr>
            <w:r>
              <w:t>Senior Translator</w:t>
            </w:r>
            <w:r>
              <w:t xml:space="preserve"> | </w:t>
            </w:r>
            <w:r>
              <w:t>BC Translation Services</w:t>
            </w:r>
            <w:r>
              <w:t xml:space="preserve"> |</w:t>
            </w:r>
            <w:r w:rsidR="007B4F2D">
              <w:t xml:space="preserve"> </w:t>
            </w:r>
            <w:r w:rsidR="007B4F2D" w:rsidRPr="007B4F2D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25F2BCC6" w14:textId="77777777" w:rsidR="00CF5D95" w:rsidRPr="00263769" w:rsidRDefault="00CF5D95" w:rsidP="00CF5D95">
            <w:pPr>
              <w:pStyle w:val="BulletPoints"/>
            </w:pPr>
            <w:r w:rsidRPr="00263769">
              <w:t>Led various translation projects with a focus on client satisfaction, accuracy, and meeting deadlines.</w:t>
            </w:r>
          </w:p>
          <w:p w14:paraId="56F02BEB" w14:textId="6C40B1B3" w:rsidR="005735C2" w:rsidRPr="00C669AE" w:rsidRDefault="00CF5D95" w:rsidP="00CF5D95">
            <w:pPr>
              <w:pStyle w:val="BulletPoints"/>
            </w:pPr>
            <w:r w:rsidRPr="00263769">
              <w:t>Specialized in legal and technical translations, coordinating closely with clients for tailored services.</w:t>
            </w:r>
          </w:p>
          <w:p w14:paraId="56D1B30E" w14:textId="5D1B27A7" w:rsidR="005735C2" w:rsidRPr="00C669AE" w:rsidRDefault="00CF5D95" w:rsidP="00CF5D95">
            <w:pPr>
              <w:pStyle w:val="Heading2"/>
            </w:pPr>
            <w:r>
              <w:t>Translator</w:t>
            </w:r>
            <w:r>
              <w:t xml:space="preserve"> | </w:t>
            </w:r>
            <w:r>
              <w:t>Global Language Services</w:t>
            </w:r>
            <w:r>
              <w:t xml:space="preserve"> |</w:t>
            </w:r>
            <w:r w:rsidR="007B4F2D">
              <w:t xml:space="preserve"> </w:t>
            </w:r>
            <w:r w:rsidR="22D43203" w:rsidRPr="00C669AE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344D7D1E" w14:textId="1CC1E6EA" w:rsidR="005735C2" w:rsidRPr="00C669AE" w:rsidRDefault="00CF5D95" w:rsidP="00CF5D95">
            <w:pPr>
              <w:pStyle w:val="BulletPoints"/>
            </w:pPr>
            <w:r w:rsidRPr="00263769">
              <w:t>Engaged in extensive legal and technical translations, offering specialized, client-centric services.</w:t>
            </w:r>
          </w:p>
        </w:tc>
      </w:tr>
    </w:tbl>
    <w:p w14:paraId="0D0ADCCF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3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95B2" w14:textId="77777777" w:rsidR="00824B1F" w:rsidRDefault="00824B1F" w:rsidP="002F6CB9">
      <w:r>
        <w:separator/>
      </w:r>
    </w:p>
  </w:endnote>
  <w:endnote w:type="continuationSeparator" w:id="0">
    <w:p w14:paraId="3462DDF4" w14:textId="77777777" w:rsidR="00824B1F" w:rsidRDefault="00824B1F" w:rsidP="002F6CB9">
      <w:r>
        <w:continuationSeparator/>
      </w:r>
    </w:p>
  </w:endnote>
  <w:endnote w:type="continuationNotice" w:id="1">
    <w:p w14:paraId="4F9235A7" w14:textId="77777777" w:rsidR="00824B1F" w:rsidRDefault="00824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EAC6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B2292" w14:textId="77777777" w:rsidR="00824B1F" w:rsidRDefault="00824B1F" w:rsidP="002F6CB9">
      <w:r>
        <w:separator/>
      </w:r>
    </w:p>
  </w:footnote>
  <w:footnote w:type="continuationSeparator" w:id="0">
    <w:p w14:paraId="11E3596D" w14:textId="77777777" w:rsidR="00824B1F" w:rsidRDefault="00824B1F" w:rsidP="002F6CB9">
      <w:r>
        <w:continuationSeparator/>
      </w:r>
    </w:p>
  </w:footnote>
  <w:footnote w:type="continuationNotice" w:id="1">
    <w:p w14:paraId="0E085D83" w14:textId="77777777" w:rsidR="00824B1F" w:rsidRDefault="00824B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B0301"/>
    <w:multiLevelType w:val="multilevel"/>
    <w:tmpl w:val="FCC4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9693DDA"/>
    <w:multiLevelType w:val="multilevel"/>
    <w:tmpl w:val="18E6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716B0"/>
    <w:multiLevelType w:val="multilevel"/>
    <w:tmpl w:val="2D2A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7"/>
  </w:num>
  <w:num w:numId="2" w16cid:durableId="1917785974">
    <w:abstractNumId w:val="3"/>
  </w:num>
  <w:num w:numId="3" w16cid:durableId="1035620383">
    <w:abstractNumId w:val="16"/>
  </w:num>
  <w:num w:numId="4" w16cid:durableId="1210456259">
    <w:abstractNumId w:val="15"/>
  </w:num>
  <w:num w:numId="5" w16cid:durableId="1140347343">
    <w:abstractNumId w:val="1"/>
  </w:num>
  <w:num w:numId="6" w16cid:durableId="818109217">
    <w:abstractNumId w:val="2"/>
  </w:num>
  <w:num w:numId="7" w16cid:durableId="968320345">
    <w:abstractNumId w:val="17"/>
  </w:num>
  <w:num w:numId="8" w16cid:durableId="1217205323">
    <w:abstractNumId w:val="0"/>
  </w:num>
  <w:num w:numId="9" w16cid:durableId="1230069371">
    <w:abstractNumId w:val="12"/>
  </w:num>
  <w:num w:numId="10" w16cid:durableId="41445574">
    <w:abstractNumId w:val="13"/>
  </w:num>
  <w:num w:numId="11" w16cid:durableId="8266040">
    <w:abstractNumId w:val="5"/>
  </w:num>
  <w:num w:numId="12" w16cid:durableId="628438875">
    <w:abstractNumId w:val="9"/>
  </w:num>
  <w:num w:numId="13" w16cid:durableId="1714498412">
    <w:abstractNumId w:val="6"/>
  </w:num>
  <w:num w:numId="14" w16cid:durableId="1010060181">
    <w:abstractNumId w:val="8"/>
  </w:num>
  <w:num w:numId="15" w16cid:durableId="918713829">
    <w:abstractNumId w:val="4"/>
  </w:num>
  <w:num w:numId="16" w16cid:durableId="934047241">
    <w:abstractNumId w:val="10"/>
  </w:num>
  <w:num w:numId="17" w16cid:durableId="1076318278">
    <w:abstractNumId w:val="14"/>
  </w:num>
  <w:num w:numId="18" w16cid:durableId="11817008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F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3093"/>
    <w:rsid w:val="0007425D"/>
    <w:rsid w:val="000746AE"/>
    <w:rsid w:val="000808E4"/>
    <w:rsid w:val="00080F95"/>
    <w:rsid w:val="00084493"/>
    <w:rsid w:val="00085836"/>
    <w:rsid w:val="0009179A"/>
    <w:rsid w:val="00091C55"/>
    <w:rsid w:val="00094204"/>
    <w:rsid w:val="000A04DC"/>
    <w:rsid w:val="000A0B46"/>
    <w:rsid w:val="000A4021"/>
    <w:rsid w:val="000B3CCE"/>
    <w:rsid w:val="000B5CA9"/>
    <w:rsid w:val="000C0722"/>
    <w:rsid w:val="000C1707"/>
    <w:rsid w:val="000D55D5"/>
    <w:rsid w:val="000E795C"/>
    <w:rsid w:val="00106735"/>
    <w:rsid w:val="00106CD1"/>
    <w:rsid w:val="00111999"/>
    <w:rsid w:val="001153F9"/>
    <w:rsid w:val="00121E79"/>
    <w:rsid w:val="001230CE"/>
    <w:rsid w:val="0014037E"/>
    <w:rsid w:val="0014350B"/>
    <w:rsid w:val="00146414"/>
    <w:rsid w:val="00155A4E"/>
    <w:rsid w:val="001619DD"/>
    <w:rsid w:val="00165A41"/>
    <w:rsid w:val="0017403A"/>
    <w:rsid w:val="00174835"/>
    <w:rsid w:val="001766A9"/>
    <w:rsid w:val="00182A36"/>
    <w:rsid w:val="00185237"/>
    <w:rsid w:val="00185DA0"/>
    <w:rsid w:val="001965FF"/>
    <w:rsid w:val="00197A58"/>
    <w:rsid w:val="001A5DB1"/>
    <w:rsid w:val="001A75A9"/>
    <w:rsid w:val="001B0D84"/>
    <w:rsid w:val="001B4A5C"/>
    <w:rsid w:val="001C17AE"/>
    <w:rsid w:val="001C747C"/>
    <w:rsid w:val="001C7DB9"/>
    <w:rsid w:val="001D3773"/>
    <w:rsid w:val="001D5100"/>
    <w:rsid w:val="001E378D"/>
    <w:rsid w:val="001E4C79"/>
    <w:rsid w:val="001E67D0"/>
    <w:rsid w:val="001F2CD4"/>
    <w:rsid w:val="001F43C4"/>
    <w:rsid w:val="001F7CBD"/>
    <w:rsid w:val="002032F0"/>
    <w:rsid w:val="00207591"/>
    <w:rsid w:val="00212436"/>
    <w:rsid w:val="00215903"/>
    <w:rsid w:val="00221EE0"/>
    <w:rsid w:val="002325A8"/>
    <w:rsid w:val="00234588"/>
    <w:rsid w:val="0024103B"/>
    <w:rsid w:val="00245FDE"/>
    <w:rsid w:val="002479B2"/>
    <w:rsid w:val="002509AD"/>
    <w:rsid w:val="00255334"/>
    <w:rsid w:val="00256C9B"/>
    <w:rsid w:val="00260753"/>
    <w:rsid w:val="00267080"/>
    <w:rsid w:val="00273064"/>
    <w:rsid w:val="00287E68"/>
    <w:rsid w:val="00292A11"/>
    <w:rsid w:val="002A24C9"/>
    <w:rsid w:val="002A55BB"/>
    <w:rsid w:val="002A6D82"/>
    <w:rsid w:val="002B2EBE"/>
    <w:rsid w:val="002B7AC6"/>
    <w:rsid w:val="002C21CC"/>
    <w:rsid w:val="002C3C90"/>
    <w:rsid w:val="002C3FB8"/>
    <w:rsid w:val="002C5DF7"/>
    <w:rsid w:val="002C6A85"/>
    <w:rsid w:val="002D1207"/>
    <w:rsid w:val="002E3224"/>
    <w:rsid w:val="002E7EE0"/>
    <w:rsid w:val="002F6CB9"/>
    <w:rsid w:val="00303559"/>
    <w:rsid w:val="0030671F"/>
    <w:rsid w:val="00307EE8"/>
    <w:rsid w:val="0031260F"/>
    <w:rsid w:val="00313735"/>
    <w:rsid w:val="003163FB"/>
    <w:rsid w:val="00321B8D"/>
    <w:rsid w:val="00324290"/>
    <w:rsid w:val="00330565"/>
    <w:rsid w:val="00335393"/>
    <w:rsid w:val="0033798E"/>
    <w:rsid w:val="00340C75"/>
    <w:rsid w:val="00347866"/>
    <w:rsid w:val="0035482D"/>
    <w:rsid w:val="00357B3D"/>
    <w:rsid w:val="00377519"/>
    <w:rsid w:val="00377D18"/>
    <w:rsid w:val="0038460C"/>
    <w:rsid w:val="00384699"/>
    <w:rsid w:val="003B357D"/>
    <w:rsid w:val="003D072D"/>
    <w:rsid w:val="003D577F"/>
    <w:rsid w:val="003D5B83"/>
    <w:rsid w:val="003E486E"/>
    <w:rsid w:val="003E64B5"/>
    <w:rsid w:val="003E663B"/>
    <w:rsid w:val="003E6D64"/>
    <w:rsid w:val="003F4D06"/>
    <w:rsid w:val="003F5537"/>
    <w:rsid w:val="003F7678"/>
    <w:rsid w:val="0040143A"/>
    <w:rsid w:val="00403101"/>
    <w:rsid w:val="00405188"/>
    <w:rsid w:val="00410F37"/>
    <w:rsid w:val="004166DE"/>
    <w:rsid w:val="004201D3"/>
    <w:rsid w:val="00422CA2"/>
    <w:rsid w:val="004245C4"/>
    <w:rsid w:val="0042630B"/>
    <w:rsid w:val="00442914"/>
    <w:rsid w:val="004466A5"/>
    <w:rsid w:val="004475E2"/>
    <w:rsid w:val="0045173A"/>
    <w:rsid w:val="004569D9"/>
    <w:rsid w:val="00460318"/>
    <w:rsid w:val="00462B7A"/>
    <w:rsid w:val="00464CB5"/>
    <w:rsid w:val="0046736A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0F"/>
    <w:rsid w:val="004D2C12"/>
    <w:rsid w:val="004D3623"/>
    <w:rsid w:val="004E134D"/>
    <w:rsid w:val="004E2269"/>
    <w:rsid w:val="004F6F2E"/>
    <w:rsid w:val="00510469"/>
    <w:rsid w:val="00512EF9"/>
    <w:rsid w:val="005315D9"/>
    <w:rsid w:val="00553571"/>
    <w:rsid w:val="00554DC0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3657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C4331"/>
    <w:rsid w:val="006D1AE0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20554"/>
    <w:rsid w:val="0072241A"/>
    <w:rsid w:val="0072310F"/>
    <w:rsid w:val="0073587E"/>
    <w:rsid w:val="00740A7E"/>
    <w:rsid w:val="00740F48"/>
    <w:rsid w:val="007466F4"/>
    <w:rsid w:val="00746BFF"/>
    <w:rsid w:val="00751964"/>
    <w:rsid w:val="00761E49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110"/>
    <w:rsid w:val="007B181C"/>
    <w:rsid w:val="007B28D5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24B1F"/>
    <w:rsid w:val="00830BD1"/>
    <w:rsid w:val="0084117D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E048E"/>
    <w:rsid w:val="008F0AD7"/>
    <w:rsid w:val="008F6575"/>
    <w:rsid w:val="00901D41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57A4"/>
    <w:rsid w:val="00937C7F"/>
    <w:rsid w:val="00942E47"/>
    <w:rsid w:val="00943D91"/>
    <w:rsid w:val="00944346"/>
    <w:rsid w:val="00954068"/>
    <w:rsid w:val="00956CE0"/>
    <w:rsid w:val="00960F71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40FE"/>
    <w:rsid w:val="009F5632"/>
    <w:rsid w:val="009F71F5"/>
    <w:rsid w:val="00A017BC"/>
    <w:rsid w:val="00A03935"/>
    <w:rsid w:val="00A17C16"/>
    <w:rsid w:val="00A20554"/>
    <w:rsid w:val="00A25B1F"/>
    <w:rsid w:val="00A37B48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A0895"/>
    <w:rsid w:val="00AA3E88"/>
    <w:rsid w:val="00AA4CCA"/>
    <w:rsid w:val="00AB03E4"/>
    <w:rsid w:val="00AB2151"/>
    <w:rsid w:val="00AB6AF9"/>
    <w:rsid w:val="00AC17B5"/>
    <w:rsid w:val="00AC1D20"/>
    <w:rsid w:val="00AD0388"/>
    <w:rsid w:val="00AE17C6"/>
    <w:rsid w:val="00B02FE2"/>
    <w:rsid w:val="00B043D4"/>
    <w:rsid w:val="00B044C8"/>
    <w:rsid w:val="00B10C68"/>
    <w:rsid w:val="00B14E21"/>
    <w:rsid w:val="00B22008"/>
    <w:rsid w:val="00B33C5A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6593"/>
    <w:rsid w:val="00B77CDC"/>
    <w:rsid w:val="00B80EE9"/>
    <w:rsid w:val="00BA1AE3"/>
    <w:rsid w:val="00BA73C8"/>
    <w:rsid w:val="00BA77D3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E4120"/>
    <w:rsid w:val="00BF58F3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3B18"/>
    <w:rsid w:val="00C66995"/>
    <w:rsid w:val="00C669AE"/>
    <w:rsid w:val="00C764ED"/>
    <w:rsid w:val="00C8183F"/>
    <w:rsid w:val="00C8238F"/>
    <w:rsid w:val="00C83E97"/>
    <w:rsid w:val="00C92011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556F"/>
    <w:rsid w:val="00CE6E86"/>
    <w:rsid w:val="00CF0B09"/>
    <w:rsid w:val="00CF1233"/>
    <w:rsid w:val="00CF4208"/>
    <w:rsid w:val="00CF5D95"/>
    <w:rsid w:val="00CF677A"/>
    <w:rsid w:val="00D11D1F"/>
    <w:rsid w:val="00D20BA5"/>
    <w:rsid w:val="00D27DF5"/>
    <w:rsid w:val="00D37D17"/>
    <w:rsid w:val="00D439AD"/>
    <w:rsid w:val="00D44351"/>
    <w:rsid w:val="00D44551"/>
    <w:rsid w:val="00D46D72"/>
    <w:rsid w:val="00D506B5"/>
    <w:rsid w:val="00D51D30"/>
    <w:rsid w:val="00D52BE1"/>
    <w:rsid w:val="00D536E4"/>
    <w:rsid w:val="00D5552B"/>
    <w:rsid w:val="00D649DF"/>
    <w:rsid w:val="00D6544A"/>
    <w:rsid w:val="00D73002"/>
    <w:rsid w:val="00D75F2B"/>
    <w:rsid w:val="00D87E0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F1F47"/>
    <w:rsid w:val="00DF5447"/>
    <w:rsid w:val="00E000AD"/>
    <w:rsid w:val="00E00D15"/>
    <w:rsid w:val="00E05B3F"/>
    <w:rsid w:val="00E05F5B"/>
    <w:rsid w:val="00E067BA"/>
    <w:rsid w:val="00E2436C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97CB2"/>
    <w:rsid w:val="00EA0ACB"/>
    <w:rsid w:val="00EA4BCF"/>
    <w:rsid w:val="00EB2E9C"/>
    <w:rsid w:val="00EB3FA2"/>
    <w:rsid w:val="00EB5EBC"/>
    <w:rsid w:val="00EB61AF"/>
    <w:rsid w:val="00EC0683"/>
    <w:rsid w:val="00EC3B4B"/>
    <w:rsid w:val="00ED3A69"/>
    <w:rsid w:val="00ED6E70"/>
    <w:rsid w:val="00EE28BB"/>
    <w:rsid w:val="00EE3F1F"/>
    <w:rsid w:val="00EE5CBD"/>
    <w:rsid w:val="00EF10F2"/>
    <w:rsid w:val="00EF1661"/>
    <w:rsid w:val="00EF4F3A"/>
    <w:rsid w:val="00F05326"/>
    <w:rsid w:val="00F14399"/>
    <w:rsid w:val="00F2054D"/>
    <w:rsid w:val="00F31058"/>
    <w:rsid w:val="00F4056B"/>
    <w:rsid w:val="00F41ACF"/>
    <w:rsid w:val="00F41FA9"/>
    <w:rsid w:val="00F4340A"/>
    <w:rsid w:val="00F5689F"/>
    <w:rsid w:val="00F613F7"/>
    <w:rsid w:val="00F67B85"/>
    <w:rsid w:val="00F7064C"/>
    <w:rsid w:val="00F7157D"/>
    <w:rsid w:val="00F748EF"/>
    <w:rsid w:val="00F852A2"/>
    <w:rsid w:val="00F95AF2"/>
    <w:rsid w:val="00F97C5C"/>
    <w:rsid w:val="00FA1EEA"/>
    <w:rsid w:val="00FB4D56"/>
    <w:rsid w:val="00FC0AAE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0919"/>
  <w15:docId w15:val="{C6F6C6EF-1095-477B-A590-8FE8C47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2032F0"/>
    <w:pPr>
      <w:widowControl/>
      <w:autoSpaceDE/>
      <w:autoSpaceDN/>
      <w:spacing w:before="160" w:after="160" w:line="360" w:lineRule="auto"/>
      <w:jc w:val="center"/>
    </w:pPr>
    <w:rPr>
      <w:rFonts w:ascii="Georgia" w:eastAsiaTheme="minorHAnsi" w:hAnsi="Georgia" w:cstheme="minorBidi"/>
      <w:i/>
      <w:iCs/>
      <w:color w:val="404040" w:themeColor="text1" w:themeTint="BF"/>
      <w:kern w:val="2"/>
      <w:sz w:val="24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32F0"/>
    <w:rPr>
      <w:rFonts w:ascii="Georgia" w:eastAsiaTheme="minorHAnsi" w:hAnsi="Georgia"/>
      <w:i/>
      <w:iCs/>
      <w:color w:val="404040" w:themeColor="text1" w:themeTint="BF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doe@e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</Template>
  <TotalTime>2</TotalTime>
  <Pages>1</Pages>
  <Words>146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2025-01-14T19:44:00Z</dcterms:created>
  <dcterms:modified xsi:type="dcterms:W3CDTF">2025-01-14T19:45:00Z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