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66648275" w:rsidR="006B04A0" w:rsidRPr="00C669AE" w:rsidRDefault="00DE21C5" w:rsidP="00F41FA9">
            <w:pPr>
              <w:pStyle w:val="JobTitle"/>
            </w:pPr>
            <w:r>
              <w:t>ENGINEER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16447C16" w14:textId="77777777" w:rsidR="00DE21C5" w:rsidRPr="00DE21C5" w:rsidRDefault="00DE21C5" w:rsidP="00DE21C5">
            <w:pPr>
              <w:pStyle w:val="BulletPoints"/>
            </w:pPr>
            <w:r w:rsidRPr="00DE21C5">
              <w:t>Network Design</w:t>
            </w:r>
          </w:p>
          <w:p w14:paraId="5C590C97" w14:textId="77777777" w:rsidR="00DE21C5" w:rsidRPr="00DE21C5" w:rsidRDefault="00DE21C5" w:rsidP="00DE21C5">
            <w:pPr>
              <w:pStyle w:val="BulletPoints"/>
            </w:pPr>
            <w:r w:rsidRPr="00DE21C5">
              <w:t>Troubleshooting</w:t>
            </w:r>
          </w:p>
          <w:p w14:paraId="5F44EA53" w14:textId="77777777" w:rsidR="00DE21C5" w:rsidRPr="00DE21C5" w:rsidRDefault="00DE21C5" w:rsidP="00DE21C5">
            <w:pPr>
              <w:pStyle w:val="BulletPoints"/>
            </w:pPr>
            <w:r w:rsidRPr="00DE21C5">
              <w:t>Network Analysis</w:t>
            </w:r>
          </w:p>
          <w:p w14:paraId="71DE5A73" w14:textId="77777777" w:rsidR="00DE21C5" w:rsidRPr="00DE21C5" w:rsidRDefault="00DE21C5" w:rsidP="00DE21C5">
            <w:pPr>
              <w:pStyle w:val="BulletPoints"/>
            </w:pPr>
            <w:r w:rsidRPr="00DE21C5">
              <w:t>Data Analysis</w:t>
            </w:r>
          </w:p>
          <w:p w14:paraId="1E8D14F8" w14:textId="7A40E7FB" w:rsidR="002032F0" w:rsidRPr="00976B1A" w:rsidRDefault="00DE21C5" w:rsidP="00DE21C5">
            <w:pPr>
              <w:pStyle w:val="BulletPoints"/>
            </w:pPr>
            <w:r w:rsidRPr="00DE21C5">
              <w:t>Wireless Technology</w:t>
            </w:r>
          </w:p>
          <w:p w14:paraId="0C704E15" w14:textId="036C11A0" w:rsidR="00B606A2" w:rsidRDefault="00085836" w:rsidP="002032F0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022E3044" w14:textId="5E50E0F1" w:rsidR="00DE21C5" w:rsidRDefault="00DE21C5" w:rsidP="00DE21C5">
            <w:pPr>
              <w:pStyle w:val="BulletPoints"/>
            </w:pPr>
            <w:r>
              <w:t>CCNA</w:t>
            </w:r>
          </w:p>
          <w:p w14:paraId="4B7020B8" w14:textId="51D1928B" w:rsidR="00B606A2" w:rsidRPr="00C669AE" w:rsidRDefault="00DE21C5" w:rsidP="00DE21C5">
            <w:pPr>
              <w:pStyle w:val="BulletPoints"/>
            </w:pPr>
            <w:r>
              <w:t>CompTIA Network+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1EE782AE" w:rsidR="0072310F" w:rsidRPr="00324290" w:rsidRDefault="00DE21C5" w:rsidP="00324290">
            <w:r w:rsidRPr="00DE21C5">
              <w:rPr>
                <w:rFonts w:cs="Segoe UI Emoji"/>
              </w:rPr>
              <w:t>Innovative telecommunications engineer, skilled in designing, implementing, and optimizing network systems to enhance connectivity and operational efficiency. Motivated to leverage advanced technical expertise and problem-solving abilities to drive technological advancements and deliver seamless communication solutions.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2F142525" w:rsidR="005735C2" w:rsidRPr="00C669AE" w:rsidRDefault="00DE21C5" w:rsidP="00C669AE">
            <w:pPr>
              <w:pStyle w:val="Heading2"/>
            </w:pPr>
            <w:r w:rsidRPr="00DE21C5">
              <w:t>Bachelor of Science in Telecommunications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085836">
              <w:t>XX</w:t>
            </w:r>
          </w:p>
          <w:p w14:paraId="186D0195" w14:textId="67B1E2AE" w:rsidR="0072310F" w:rsidRPr="00C669AE" w:rsidRDefault="002032F0" w:rsidP="00C669AE">
            <w:r>
              <w:t>Seattle University</w:t>
            </w:r>
            <w:r w:rsidR="00085836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3AC02D75" w:rsidR="005735C2" w:rsidRPr="00C669AE" w:rsidRDefault="00DE21C5" w:rsidP="00DE21C5">
            <w:pPr>
              <w:pStyle w:val="Heading2"/>
            </w:pPr>
            <w:r>
              <w:t>Network Consultant | GHI Telecom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6F02BEB" w14:textId="3F66EE3F" w:rsidR="005735C2" w:rsidRPr="00C669AE" w:rsidRDefault="00DE21C5" w:rsidP="00C669AE">
            <w:pPr>
              <w:pStyle w:val="BulletPoints"/>
            </w:pPr>
            <w:r w:rsidRPr="00DE21C5">
              <w:t>Pioneered consultancy services focusing on innovative network design and bespoke optimization strategies.</w:t>
            </w:r>
          </w:p>
          <w:p w14:paraId="56D1B30E" w14:textId="461DBDAC" w:rsidR="005735C2" w:rsidRPr="00C669AE" w:rsidRDefault="00DE21C5" w:rsidP="00DE21C5">
            <w:pPr>
              <w:pStyle w:val="Heading2"/>
            </w:pPr>
            <w:r>
              <w:t>Telecommunication Engineer | XYZ Solutions |</w:t>
            </w:r>
            <w:r w:rsidR="007B4F2D">
              <w:t xml:space="preserve"> </w:t>
            </w:r>
            <w:r>
              <w:t>Jul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</w:t>
            </w:r>
            <w:r>
              <w:t>Jun</w:t>
            </w:r>
            <w:r w:rsidR="005735C2" w:rsidRPr="00C669AE">
              <w:t xml:space="preserve"> 20</w:t>
            </w:r>
            <w:r w:rsidR="0060326F">
              <w:t>XX</w:t>
            </w:r>
          </w:p>
          <w:p w14:paraId="344D7D1E" w14:textId="177BCAB2" w:rsidR="005735C2" w:rsidRPr="00C669AE" w:rsidRDefault="00DE21C5" w:rsidP="00C669AE">
            <w:pPr>
              <w:pStyle w:val="BulletPoints"/>
            </w:pPr>
            <w:r w:rsidRPr="00787A6B">
              <w:t>Orchestrated and executed an array of telecommunications projects from inception to successful completion</w:t>
            </w:r>
            <w:r>
              <w:t>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5836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0AC2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35A3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3657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E21C5"/>
    <w:rsid w:val="00DF1F47"/>
    <w:rsid w:val="00DF5447"/>
    <w:rsid w:val="00E000AD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0597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0AAE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Props1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</TotalTime>
  <Pages>1</Pages>
  <Words>122</Words>
  <Characters>932</Characters>
  <Application>Microsoft Office Word</Application>
  <DocSecurity>0</DocSecurity>
  <Lines>42</Lines>
  <Paragraphs>27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2025-01-14T19:02:00Z</dcterms:created>
  <dcterms:modified xsi:type="dcterms:W3CDTF">2025-01-16T19:27:00Z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d7a7cce4472e0549b1b10d2591c27ec066d69962f5b0524d168d5c219b9887ce</vt:lpwstr>
  </property>
</Properties>
</file>