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9"/>
        <w:gridCol w:w="341"/>
        <w:gridCol w:w="7100"/>
      </w:tblGrid>
      <w:tr w:rsidR="006B04A0" w14:paraId="07FD94E8" w14:textId="77777777" w:rsidTr="00654C14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54C14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2CE2C0C5" w:rsidR="006B04A0" w:rsidRPr="00C669AE" w:rsidRDefault="00654C14" w:rsidP="00F41FA9">
            <w:pPr>
              <w:pStyle w:val="JobTitle"/>
            </w:pPr>
            <w:r w:rsidRPr="00654C14">
              <w:t>STRATEGIST</w:t>
            </w:r>
          </w:p>
        </w:tc>
      </w:tr>
      <w:tr w:rsidR="00BB29E4" w:rsidRPr="00E8269A" w14:paraId="1BC5C45D" w14:textId="77777777" w:rsidTr="00654C14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7EB74D13" w14:textId="77777777" w:rsidR="004142A0" w:rsidRPr="004142A0" w:rsidRDefault="004142A0" w:rsidP="004142A0">
            <w:pPr>
              <w:pStyle w:val="BulletPoints"/>
            </w:pPr>
            <w:r w:rsidRPr="004142A0">
              <w:t>Analytical Skills for Data-Driven Decisions</w:t>
            </w:r>
          </w:p>
          <w:p w14:paraId="5914D0C1" w14:textId="0C8503BB" w:rsidR="004142A0" w:rsidRPr="004142A0" w:rsidRDefault="004142A0" w:rsidP="004142A0">
            <w:pPr>
              <w:pStyle w:val="BulletPoints"/>
            </w:pPr>
            <w:r w:rsidRPr="004142A0">
              <w:t>Project Management Expertise</w:t>
            </w:r>
          </w:p>
          <w:p w14:paraId="0E9969E3" w14:textId="489C27D6" w:rsidR="004142A0" w:rsidRPr="004142A0" w:rsidRDefault="004142A0" w:rsidP="004142A0">
            <w:pPr>
              <w:pStyle w:val="BulletPoints"/>
            </w:pPr>
            <w:r w:rsidRPr="004142A0">
              <w:t>Leadership &amp; Team Collaboration</w:t>
            </w:r>
          </w:p>
          <w:p w14:paraId="2E7FE0EA" w14:textId="068329F2" w:rsidR="004142A0" w:rsidRPr="004142A0" w:rsidRDefault="004142A0" w:rsidP="004142A0">
            <w:pPr>
              <w:pStyle w:val="BulletPoints"/>
            </w:pPr>
            <w:r w:rsidRPr="004142A0">
              <w:t>Market Analysis &amp; Business Development</w:t>
            </w:r>
          </w:p>
          <w:p w14:paraId="1E8D14F8" w14:textId="38B86F34" w:rsidR="002032F0" w:rsidRPr="00976B1A" w:rsidRDefault="004142A0" w:rsidP="004142A0">
            <w:pPr>
              <w:pStyle w:val="BulletPoints"/>
            </w:pPr>
            <w:r w:rsidRPr="004142A0">
              <w:t>Strategic Thinking &amp; Planning</w:t>
            </w:r>
          </w:p>
          <w:p w14:paraId="0C704E15" w14:textId="036C11A0" w:rsidR="00B606A2" w:rsidRDefault="00085836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21F947E2" w14:textId="39C09413" w:rsidR="004142A0" w:rsidRDefault="004142A0" w:rsidP="004142A0">
            <w:pPr>
              <w:pStyle w:val="BulletPoints"/>
            </w:pPr>
            <w:r>
              <w:t>Project Management Professional (PMP)</w:t>
            </w:r>
          </w:p>
          <w:p w14:paraId="73476591" w14:textId="2134F56C" w:rsidR="004142A0" w:rsidRDefault="004142A0" w:rsidP="004142A0">
            <w:pPr>
              <w:pStyle w:val="BulletPoints"/>
            </w:pPr>
            <w:r>
              <w:t>Certified Strategic Planner (CSP)</w:t>
            </w:r>
          </w:p>
          <w:p w14:paraId="15105BEC" w14:textId="30E313F9" w:rsidR="004142A0" w:rsidRDefault="004142A0" w:rsidP="004142A0">
            <w:pPr>
              <w:pStyle w:val="BulletPoints"/>
            </w:pPr>
            <w:r>
              <w:t>Certified ScrumMaster (CSM)</w:t>
            </w:r>
          </w:p>
          <w:p w14:paraId="4B7020B8" w14:textId="28483797" w:rsidR="00B606A2" w:rsidRPr="00C669AE" w:rsidRDefault="004142A0" w:rsidP="004142A0">
            <w:pPr>
              <w:pStyle w:val="BulletPoints"/>
            </w:pPr>
            <w:r>
              <w:t>Six Sigma Certification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166F3196" w:rsidR="0072310F" w:rsidRPr="00324290" w:rsidRDefault="004142A0" w:rsidP="00324290">
            <w:r w:rsidRPr="004142A0">
              <w:rPr>
                <w:rFonts w:cs="Segoe UI Emoji"/>
              </w:rPr>
              <w:t>Aspiring to excel in a Strategy-Planning role where analytical acumen, strategic foresight, and innovative problem-solving skills are valued. Eager to contribute to the growth and success of [Company Name].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1513F922" w:rsidR="005735C2" w:rsidRPr="00C669AE" w:rsidRDefault="004142A0" w:rsidP="00C669AE">
            <w:pPr>
              <w:pStyle w:val="Heading2"/>
            </w:pPr>
            <w:r w:rsidRPr="004142A0">
              <w:t>Master of Business Administration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085836">
              <w:t>XX</w:t>
            </w:r>
          </w:p>
          <w:p w14:paraId="186D0195" w14:textId="67B1E2AE" w:rsidR="0072310F" w:rsidRPr="00C669AE" w:rsidRDefault="002032F0" w:rsidP="00C669AE">
            <w:r>
              <w:t>Seattle University</w:t>
            </w:r>
            <w:r w:rsidR="0008583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05F89D61" w:rsidR="005735C2" w:rsidRPr="00C669AE" w:rsidRDefault="004142A0" w:rsidP="004142A0">
            <w:pPr>
              <w:pStyle w:val="Heading2"/>
            </w:pPr>
            <w:r>
              <w:t>Strategy Consultant</w:t>
            </w:r>
            <w:r>
              <w:t xml:space="preserve"> | </w:t>
            </w:r>
            <w:r>
              <w:t>GHI Innovations</w:t>
            </w:r>
            <w:r w:rsidR="007B4F2D">
              <w:t xml:space="preserve"> </w:t>
            </w:r>
            <w:r>
              <w:t xml:space="preserve">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42515251" w14:textId="77777777" w:rsidR="004142A0" w:rsidRDefault="004142A0" w:rsidP="004142A0">
            <w:pPr>
              <w:pStyle w:val="BulletPoints"/>
            </w:pPr>
            <w:r>
              <w:t>Provided actionable strategic guidance to clients, resulting in improved business processes and overall organizational performance.</w:t>
            </w:r>
          </w:p>
          <w:p w14:paraId="56F02BEB" w14:textId="44CFB6DB" w:rsidR="005735C2" w:rsidRPr="00C669AE" w:rsidRDefault="004142A0" w:rsidP="004142A0">
            <w:pPr>
              <w:pStyle w:val="BulletPoints"/>
            </w:pPr>
            <w:r>
              <w:t>Facilitated innovative workshops, driving team alignment with strategic objectives and promoting a culture of continuous improvement.</w:t>
            </w:r>
          </w:p>
          <w:p w14:paraId="56D1B30E" w14:textId="4DE51D09" w:rsidR="005735C2" w:rsidRPr="00C669AE" w:rsidRDefault="004142A0" w:rsidP="004142A0">
            <w:pPr>
              <w:pStyle w:val="Heading2"/>
            </w:pPr>
            <w:r>
              <w:t>Strategy Planner</w:t>
            </w:r>
            <w:r>
              <w:t xml:space="preserve"> | </w:t>
            </w:r>
            <w:r>
              <w:t>XYZ Corporation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2CB37711" w:rsidR="005735C2" w:rsidRPr="00C669AE" w:rsidRDefault="004142A0" w:rsidP="00C669AE">
            <w:pPr>
              <w:pStyle w:val="BulletPoints"/>
            </w:pPr>
            <w:r w:rsidRPr="004142A0">
              <w:t>Instrumental in the development and implementation of dynamic business strategies that led to a 20% improvement in organizational productivity.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5836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42A0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54C14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0AD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2366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0AAE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163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2025-01-14T18:42:00Z</dcterms:created>
  <dcterms:modified xsi:type="dcterms:W3CDTF">2025-01-14T18:43:00Z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