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F066BA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F066BA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E32D2D0" w:rsidR="006B04A0" w:rsidRPr="00C669AE" w:rsidRDefault="002032F0" w:rsidP="00F41FA9">
            <w:pPr>
              <w:pStyle w:val="JobTitle"/>
            </w:pPr>
            <w:r>
              <w:t>CONSULTANT</w:t>
            </w:r>
          </w:p>
        </w:tc>
      </w:tr>
      <w:tr w:rsidR="00BB29E4" w:rsidRPr="00E8269A" w14:paraId="1BC5C45D" w14:textId="77777777" w:rsidTr="00F066BA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4A115C23" w14:textId="77777777" w:rsidR="002B748E" w:rsidRPr="002B748E" w:rsidRDefault="002B748E" w:rsidP="002B748E">
            <w:pPr>
              <w:pStyle w:val="BulletPoints"/>
            </w:pPr>
            <w:r w:rsidRPr="002B748E">
              <w:t>Athletic Skills &amp; Development</w:t>
            </w:r>
          </w:p>
          <w:p w14:paraId="17088FDF" w14:textId="4E8C8F84" w:rsidR="002B748E" w:rsidRPr="002B748E" w:rsidRDefault="002B748E" w:rsidP="002B748E">
            <w:pPr>
              <w:pStyle w:val="BulletPoints"/>
            </w:pPr>
            <w:r w:rsidRPr="002B748E">
              <w:t>Coaching &amp; Training Expertise</w:t>
            </w:r>
          </w:p>
          <w:p w14:paraId="3E8419BB" w14:textId="2C39DD1D" w:rsidR="002B748E" w:rsidRPr="002B748E" w:rsidRDefault="002B748E" w:rsidP="002B748E">
            <w:pPr>
              <w:pStyle w:val="BulletPoints"/>
            </w:pPr>
            <w:r w:rsidRPr="002B748E">
              <w:t>Team Leadership &amp; Collaboration</w:t>
            </w:r>
          </w:p>
          <w:p w14:paraId="6CDBEBDB" w14:textId="2D1BEE63" w:rsidR="002B748E" w:rsidRPr="002B748E" w:rsidRDefault="002B748E" w:rsidP="002B748E">
            <w:pPr>
              <w:pStyle w:val="BulletPoints"/>
            </w:pPr>
            <w:r w:rsidRPr="002B748E">
              <w:t>Organizational &amp; Event Planning Skills</w:t>
            </w:r>
          </w:p>
          <w:p w14:paraId="1E8D14F8" w14:textId="4C6F4B35" w:rsidR="002032F0" w:rsidRPr="00976B1A" w:rsidRDefault="002B748E" w:rsidP="002B748E">
            <w:pPr>
              <w:pStyle w:val="BulletPoints"/>
            </w:pPr>
            <w:r w:rsidRPr="002B748E">
              <w:t>Mentorship &amp; Athlete Well-Being</w:t>
            </w:r>
          </w:p>
          <w:p w14:paraId="0C704E15" w14:textId="036C11A0" w:rsidR="00B606A2" w:rsidRDefault="00085836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06684854" w14:textId="14A45909" w:rsidR="002B748E" w:rsidRDefault="002B748E" w:rsidP="00F066BA">
            <w:pPr>
              <w:pStyle w:val="BulletPoints"/>
            </w:pPr>
            <w:r>
              <w:t>CPR/AED Certification</w:t>
            </w:r>
          </w:p>
          <w:p w14:paraId="4B7020B8" w14:textId="27FBEA92" w:rsidR="00B606A2" w:rsidRPr="00C669AE" w:rsidRDefault="002B748E" w:rsidP="00F066BA">
            <w:pPr>
              <w:pStyle w:val="BulletPoints"/>
            </w:pPr>
            <w:r>
              <w:t>Coaching Certification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621209CA" w:rsidR="0072310F" w:rsidRPr="00324290" w:rsidRDefault="002B748E" w:rsidP="00324290">
            <w:r w:rsidRPr="002B748E">
              <w:rPr>
                <w:rFonts w:cs="Segoe UI Emoji"/>
              </w:rPr>
              <w:t>Motivated sports professional with a well-rounded foundation in athletic training, coaching, and team leadership. Aiming to contribute my multifaceted skills in a dynamic environment that fosters excellence, continuous learning, and athlete-centric development.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7AC1A5F3" w:rsidR="005735C2" w:rsidRPr="00C669AE" w:rsidRDefault="002B748E" w:rsidP="00C669AE">
            <w:pPr>
              <w:pStyle w:val="Heading2"/>
            </w:pPr>
            <w:r w:rsidRPr="002B748E">
              <w:t>Bachelor of Science in Kinesiology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085836">
              <w:t>XX</w:t>
            </w:r>
          </w:p>
          <w:p w14:paraId="186D0195" w14:textId="67B1E2AE" w:rsidR="0072310F" w:rsidRPr="00C669AE" w:rsidRDefault="002032F0" w:rsidP="00C669AE">
            <w:r>
              <w:t>Seattle University</w:t>
            </w:r>
            <w:r w:rsidR="0008583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0EF2BC72" w:rsidR="005735C2" w:rsidRPr="00C669AE" w:rsidRDefault="002B748E" w:rsidP="002B748E">
            <w:pPr>
              <w:pStyle w:val="Heading2"/>
            </w:pPr>
            <w:r>
              <w:t>Sports Coach | ABC Sports Club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49667085" w:rsidR="005735C2" w:rsidRPr="00C669AE" w:rsidRDefault="002B748E" w:rsidP="002B748E">
            <w:pPr>
              <w:pStyle w:val="BulletPoints"/>
            </w:pPr>
            <w:r w:rsidRPr="002B748E">
              <w:t>Developed and implemented coaching strategies to improve team performance.</w:t>
            </w:r>
          </w:p>
          <w:p w14:paraId="56D1B30E" w14:textId="67B0DFEB" w:rsidR="005735C2" w:rsidRPr="00C669AE" w:rsidRDefault="002B748E" w:rsidP="002B748E">
            <w:pPr>
              <w:pStyle w:val="Heading2"/>
            </w:pPr>
            <w:r>
              <w:t>Athletic Trainer | DEF Fitness Center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0049B94E" w:rsidR="005735C2" w:rsidRPr="00C669AE" w:rsidRDefault="002B748E" w:rsidP="00C669AE">
            <w:pPr>
              <w:pStyle w:val="BulletPoints"/>
            </w:pPr>
            <w:r w:rsidRPr="002B748E">
              <w:t>Provided athletic training and support to clients, enhancing their physical performance.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D64D1C"/>
    <w:multiLevelType w:val="hybridMultilevel"/>
    <w:tmpl w:val="0522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5"/>
  </w:num>
  <w:num w:numId="4" w16cid:durableId="1210456259">
    <w:abstractNumId w:val="14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6"/>
  </w:num>
  <w:num w:numId="8" w16cid:durableId="1217205323">
    <w:abstractNumId w:val="0"/>
  </w:num>
  <w:num w:numId="9" w16cid:durableId="1230069371">
    <w:abstractNumId w:val="12"/>
  </w:num>
  <w:num w:numId="10" w16cid:durableId="41445574">
    <w:abstractNumId w:val="13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  <w:num w:numId="17" w16cid:durableId="1390693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5836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48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A29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07F1E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0AD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066BA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0AAE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Props1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0</TotalTime>
  <Pages>1</Pages>
  <Words>129</Words>
  <Characters>908</Characters>
  <Application>Microsoft Office Word</Application>
  <DocSecurity>0</DocSecurity>
  <Lines>41</Lines>
  <Paragraphs>27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2025-01-14T18:23:00Z</dcterms:created>
  <dcterms:modified xsi:type="dcterms:W3CDTF">2025-01-16T19:21:00Z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6d5446728f32aa0a367802994d262ad210f4d4eb904e69ff37b41424b7ccc953</vt:lpwstr>
  </property>
</Properties>
</file>