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BFB86D7" w:rsidR="006B04A0" w:rsidRPr="00C669AE" w:rsidRDefault="00F43188" w:rsidP="00F41FA9">
            <w:pPr>
              <w:pStyle w:val="JobTitle"/>
            </w:pPr>
            <w:r>
              <w:t>SKILLED LABORER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52CF6619" w14:textId="77777777" w:rsidR="00F43188" w:rsidRPr="00F43188" w:rsidRDefault="00F43188" w:rsidP="00F43188">
            <w:pPr>
              <w:pStyle w:val="BulletPoints"/>
            </w:pPr>
            <w:r w:rsidRPr="00F43188">
              <w:t>Technical Proficiency in Facility Maintenance</w:t>
            </w:r>
          </w:p>
          <w:p w14:paraId="798CA8CB" w14:textId="045AB4DF" w:rsidR="00F43188" w:rsidRPr="00F43188" w:rsidRDefault="00F43188" w:rsidP="00F43188">
            <w:pPr>
              <w:pStyle w:val="BulletPoints"/>
            </w:pPr>
            <w:r w:rsidRPr="00F43188">
              <w:t>Problem-Solving &amp; Troubleshooting</w:t>
            </w:r>
          </w:p>
          <w:p w14:paraId="24345A2D" w14:textId="3F929AB8" w:rsidR="00F43188" w:rsidRPr="00F43188" w:rsidRDefault="00F43188" w:rsidP="00F43188">
            <w:pPr>
              <w:pStyle w:val="BulletPoints"/>
            </w:pPr>
            <w:r w:rsidRPr="00F43188">
              <w:t>Safety Awareness &amp; Protocol Adherence</w:t>
            </w:r>
          </w:p>
          <w:p w14:paraId="07742F84" w14:textId="18EAD8C0" w:rsidR="00F43188" w:rsidRPr="00F43188" w:rsidRDefault="00F43188" w:rsidP="00F43188">
            <w:pPr>
              <w:pStyle w:val="BulletPoints"/>
            </w:pPr>
            <w:r w:rsidRPr="00F43188">
              <w:t>Welding Expertise</w:t>
            </w:r>
          </w:p>
          <w:p w14:paraId="1E8D14F8" w14:textId="24D8A65B" w:rsidR="002032F0" w:rsidRPr="00976B1A" w:rsidRDefault="00F43188" w:rsidP="00F43188">
            <w:pPr>
              <w:pStyle w:val="BulletPoints"/>
            </w:pPr>
            <w:r w:rsidRPr="00F43188">
              <w:t>Time Management &amp; Task Coordination</w:t>
            </w:r>
          </w:p>
          <w:p w14:paraId="0C704E15" w14:textId="036C11A0" w:rsidR="00B606A2" w:rsidRDefault="00085836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5939D4DA" w14:textId="438F58E2" w:rsidR="00F43188" w:rsidRDefault="00F43188" w:rsidP="00F43188">
            <w:pPr>
              <w:pStyle w:val="BulletPoints"/>
            </w:pPr>
            <w:r>
              <w:t>OSHA 30-Hour Certification</w:t>
            </w:r>
          </w:p>
          <w:p w14:paraId="4B7020B8" w14:textId="63D75906" w:rsidR="00B606A2" w:rsidRPr="00C669AE" w:rsidRDefault="00F43188" w:rsidP="00F43188">
            <w:pPr>
              <w:pStyle w:val="BulletPoints"/>
            </w:pPr>
            <w:r>
              <w:t>Certified Welder (CW)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135A661C" w:rsidR="0072310F" w:rsidRPr="00324290" w:rsidRDefault="00F43188" w:rsidP="00324290">
            <w:r w:rsidRPr="00F43188">
              <w:rPr>
                <w:rFonts w:cs="Segoe UI Emoji"/>
              </w:rPr>
              <w:t>Dynamic skilled laborer, eager to bring a well-rounded combination of technical skills, certifications, and industry know-how. Pursuing a challenging role to further hone my craft while contributing to the success and safety of construction projects.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5E3D1FB7" w:rsidR="005735C2" w:rsidRPr="00C669AE" w:rsidRDefault="00F43188" w:rsidP="00C669AE">
            <w:pPr>
              <w:pStyle w:val="Heading2"/>
            </w:pPr>
            <w:r w:rsidRPr="00F43188">
              <w:t>Certificate in Building Maintenance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085836">
              <w:t>XX</w:t>
            </w:r>
          </w:p>
          <w:p w14:paraId="186D0195" w14:textId="17825313" w:rsidR="0072310F" w:rsidRPr="00C669AE" w:rsidRDefault="00F43188" w:rsidP="00C669AE">
            <w:r w:rsidRPr="00F43188">
              <w:t>North Seattle College</w:t>
            </w:r>
            <w:r w:rsidR="0008583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14DFC4D8" w:rsidR="005735C2" w:rsidRPr="00C669AE" w:rsidRDefault="00F43188" w:rsidP="00F43188">
            <w:pPr>
              <w:pStyle w:val="Heading2"/>
            </w:pPr>
            <w:r>
              <w:t>Construction Helper</w:t>
            </w:r>
            <w:r>
              <w:t xml:space="preserve"> | </w:t>
            </w:r>
            <w:r>
              <w:t>GHI Builders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19E7A102" w:rsidR="005735C2" w:rsidRPr="00C669AE" w:rsidRDefault="00F43188" w:rsidP="00C669AE">
            <w:pPr>
              <w:pStyle w:val="BulletPoints"/>
            </w:pPr>
            <w:r w:rsidRPr="00F43188">
              <w:t>Assisted in various construction projects, ensuring tasks were completed accurately and safely.</w:t>
            </w:r>
          </w:p>
          <w:p w14:paraId="56D1B30E" w14:textId="595EC05B" w:rsidR="005735C2" w:rsidRPr="00C669AE" w:rsidRDefault="00F43188" w:rsidP="00F43188">
            <w:pPr>
              <w:pStyle w:val="Heading2"/>
            </w:pPr>
            <w:r>
              <w:t>Skilled Laborer</w:t>
            </w:r>
            <w:r>
              <w:t xml:space="preserve"> | </w:t>
            </w:r>
            <w:r>
              <w:t>XYZ Construction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6C43A2B1" w:rsidR="005735C2" w:rsidRPr="00C669AE" w:rsidRDefault="00F43188" w:rsidP="00C669AE">
            <w:pPr>
              <w:pStyle w:val="BulletPoints"/>
            </w:pPr>
            <w:r w:rsidRPr="00F43188">
              <w:t>Conducted welding operations, demonstrating technical proficiency.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5836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D750B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0667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0AD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188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0AAE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130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2025-01-14T18:05:00Z</dcterms:created>
  <dcterms:modified xsi:type="dcterms:W3CDTF">2025-01-14T18:08:00Z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