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5C5CA5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5C5CA5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332CE00F" w:rsidR="006B04A0" w:rsidRPr="00C669AE" w:rsidRDefault="009B5290" w:rsidP="00F41FA9">
            <w:pPr>
              <w:pStyle w:val="JobTitle"/>
            </w:pPr>
            <w:r>
              <w:t>MANAGER</w:t>
            </w:r>
          </w:p>
        </w:tc>
      </w:tr>
      <w:tr w:rsidR="00BB29E4" w:rsidRPr="00E8269A" w14:paraId="1BC5C45D" w14:textId="77777777" w:rsidTr="005C5CA5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629E2FD0" w14:textId="74B6A7CC" w:rsidR="009B5290" w:rsidRPr="009B5290" w:rsidRDefault="009B5290" w:rsidP="009B5290">
            <w:pPr>
              <w:pStyle w:val="BulletPoints"/>
            </w:pPr>
            <w:r w:rsidRPr="009B5290">
              <w:t>Customer Service</w:t>
            </w:r>
          </w:p>
          <w:p w14:paraId="699D19D3" w14:textId="1E502796" w:rsidR="009B5290" w:rsidRPr="009B5290" w:rsidRDefault="009B5290" w:rsidP="009B5290">
            <w:pPr>
              <w:pStyle w:val="BulletPoints"/>
            </w:pPr>
            <w:r w:rsidRPr="009B5290">
              <w:t>Sales Expertise</w:t>
            </w:r>
          </w:p>
          <w:p w14:paraId="4AF496A2" w14:textId="040B5D51" w:rsidR="009B5290" w:rsidRPr="009B5290" w:rsidRDefault="009B5290" w:rsidP="009B5290">
            <w:pPr>
              <w:pStyle w:val="BulletPoints"/>
            </w:pPr>
            <w:r w:rsidRPr="009B5290">
              <w:t>Visual Merchandising</w:t>
            </w:r>
          </w:p>
          <w:p w14:paraId="24439CAB" w14:textId="4307AC44" w:rsidR="009B5290" w:rsidRPr="009B5290" w:rsidRDefault="009B5290" w:rsidP="009B5290">
            <w:pPr>
              <w:pStyle w:val="BulletPoints"/>
            </w:pPr>
            <w:r w:rsidRPr="009B5290">
              <w:t>Product Knowledge</w:t>
            </w:r>
          </w:p>
          <w:p w14:paraId="1E8D14F8" w14:textId="50DE2177" w:rsidR="002032F0" w:rsidRPr="00976B1A" w:rsidRDefault="009B5290" w:rsidP="009B5290">
            <w:pPr>
              <w:pStyle w:val="BulletPoints"/>
            </w:pPr>
            <w:r w:rsidRPr="009B5290">
              <w:t>Cash Handling</w:t>
            </w:r>
          </w:p>
          <w:p w14:paraId="0C704E15" w14:textId="4BDA68E6" w:rsidR="00B606A2" w:rsidRDefault="009B5290" w:rsidP="002032F0">
            <w:pPr>
              <w:pStyle w:val="Subtitle"/>
            </w:pPr>
            <w:r w:rsidRPr="009B5290">
              <w:rPr>
                <w:rFonts w:cs="Segoe UI Emoji"/>
              </w:rPr>
              <w:t>Certifications</w:t>
            </w:r>
          </w:p>
          <w:p w14:paraId="7E2B9651" w14:textId="6203482A" w:rsidR="009B5290" w:rsidRDefault="009B5290" w:rsidP="009B5290">
            <w:pPr>
              <w:pStyle w:val="BulletPoints"/>
            </w:pPr>
            <w:r>
              <w:t>Certified Retail Management Professional (CRMP)</w:t>
            </w:r>
          </w:p>
          <w:p w14:paraId="4B7020B8" w14:textId="74DE08EF" w:rsidR="00B606A2" w:rsidRPr="00C669AE" w:rsidRDefault="009B5290" w:rsidP="009B5290">
            <w:pPr>
              <w:pStyle w:val="BulletPoints"/>
            </w:pPr>
            <w:r>
              <w:t>Retail Business Credential (RBC)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79B92767" w:rsidR="0072310F" w:rsidRPr="00324290" w:rsidRDefault="009B5290" w:rsidP="00324290">
            <w:r w:rsidRPr="009B5290">
              <w:rPr>
                <w:rFonts w:cs="Segoe UI Emoji"/>
              </w:rPr>
              <w:t>Passionate retail professional seeking an opportunity to drive sales, improve customer experiences, and contribute positively to a dynamic retail team. Leveraging extensive experience in sales, customer service, and retail management to elevate brand presence and achieve remarkable results in sales performance and customer satisfaction.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34DA91AF" w:rsidR="005735C2" w:rsidRPr="00C669AE" w:rsidRDefault="009B5290" w:rsidP="00C669AE">
            <w:pPr>
              <w:pStyle w:val="Heading2"/>
            </w:pPr>
            <w:r w:rsidRPr="009B5290">
              <w:t>Bachelor of Commerce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7D4B2437" w:rsidR="0072310F" w:rsidRPr="00C669AE" w:rsidRDefault="002032F0" w:rsidP="00C669AE">
            <w:r>
              <w:t>Seattle University</w:t>
            </w:r>
            <w:r w:rsidR="009B5290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4171E068" w:rsidR="005735C2" w:rsidRPr="00C669AE" w:rsidRDefault="009B5290" w:rsidP="00C669AE">
            <w:pPr>
              <w:pStyle w:val="Heading2"/>
            </w:pPr>
            <w:r w:rsidRPr="009B5290">
              <w:t>Retail Manager | XYZ Store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E58B11D" w14:textId="77777777" w:rsidR="009B5290" w:rsidRDefault="009B5290" w:rsidP="009B5290">
            <w:pPr>
              <w:pStyle w:val="BulletPoints"/>
            </w:pPr>
            <w:r>
              <w:t>Managed sales team to achieve quarterly sales targets, implementing strategies to ensure team members met individual sales goals.</w:t>
            </w:r>
          </w:p>
          <w:p w14:paraId="56F02BEB" w14:textId="0B8F9C13" w:rsidR="005735C2" w:rsidRPr="00C669AE" w:rsidRDefault="009B5290" w:rsidP="009B5290">
            <w:pPr>
              <w:pStyle w:val="BulletPoints"/>
            </w:pPr>
            <w:r>
              <w:t>Orchestrated visual merchandising, creating aesthetically pleasing and easy-to-navigate store layouts that enhanced customer shopping experiences.</w:t>
            </w:r>
          </w:p>
          <w:p w14:paraId="56D1B30E" w14:textId="23B4FFB5" w:rsidR="005735C2" w:rsidRPr="00C669AE" w:rsidRDefault="009B5290" w:rsidP="007B4F2D">
            <w:pPr>
              <w:pStyle w:val="Heading2"/>
            </w:pPr>
            <w:r w:rsidRPr="009B5290">
              <w:t>Sales</w:t>
            </w:r>
            <w:r>
              <w:t xml:space="preserve"> </w:t>
            </w:r>
            <w:r w:rsidRPr="009B5290">
              <w:t>Associate | ABC Store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4D46DBB2" w:rsidR="005735C2" w:rsidRPr="00C669AE" w:rsidRDefault="009B5290" w:rsidP="00C669AE">
            <w:pPr>
              <w:pStyle w:val="BulletPoints"/>
            </w:pPr>
            <w:r w:rsidRPr="009B5290">
              <w:t>Assisted customers in making informed purchasing decisions by providing detailed product knowledge and demonstrations.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13C9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38EF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76E4B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C5CA5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1352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290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2</TotalTime>
  <Pages>1</Pages>
  <Words>158</Words>
  <Characters>1116</Characters>
  <Application>Microsoft Office Word</Application>
  <DocSecurity>0</DocSecurity>
  <Lines>50</Lines>
  <Paragraphs>33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2025-01-09T20:13:00Z</dcterms:created>
  <dcterms:modified xsi:type="dcterms:W3CDTF">2025-01-16T19:03:00Z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d4d1dff76bf9bfc7cfd1bfa59bdbaeafac8ecabbb0b9c4327b5a1a940063178c</vt:lpwstr>
  </property>
</Properties>
</file>