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8C4CC5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8C4CC5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0B1A3E13" w:rsidR="006B04A0" w:rsidRPr="00C669AE" w:rsidRDefault="00190FAA" w:rsidP="00F41FA9">
            <w:pPr>
              <w:pStyle w:val="JobTitle"/>
            </w:pPr>
            <w:r w:rsidRPr="00190FAA">
              <w:t>QA SPECIALIST</w:t>
            </w:r>
          </w:p>
        </w:tc>
      </w:tr>
      <w:tr w:rsidR="00BB29E4" w:rsidRPr="00E8269A" w14:paraId="1BC5C45D" w14:textId="77777777" w:rsidTr="008C4CC5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88432FD" w14:textId="77777777" w:rsidR="00190FAA" w:rsidRPr="00190FAA" w:rsidRDefault="00190FAA" w:rsidP="00190FAA">
            <w:pPr>
              <w:pStyle w:val="BulletPoints"/>
            </w:pPr>
            <w:r w:rsidRPr="00190FAA">
              <w:t>Attention to Detail</w:t>
            </w:r>
          </w:p>
          <w:p w14:paraId="72A4DCD0" w14:textId="2BA1BA56" w:rsidR="00190FAA" w:rsidRPr="00190FAA" w:rsidRDefault="00190FAA" w:rsidP="00190FAA">
            <w:pPr>
              <w:pStyle w:val="BulletPoints"/>
            </w:pPr>
            <w:r w:rsidRPr="00190FAA">
              <w:t>Strong Analytical Skills</w:t>
            </w:r>
          </w:p>
          <w:p w14:paraId="39B80DA6" w14:textId="3BA6BF81" w:rsidR="00190FAA" w:rsidRPr="00190FAA" w:rsidRDefault="00190FAA" w:rsidP="00190FAA">
            <w:pPr>
              <w:pStyle w:val="BulletPoints"/>
            </w:pPr>
            <w:r w:rsidRPr="00190FAA">
              <w:t>Technical Proficiency in QA Tools</w:t>
            </w:r>
          </w:p>
          <w:p w14:paraId="64F07D55" w14:textId="7145AF6C" w:rsidR="00190FAA" w:rsidRPr="00190FAA" w:rsidRDefault="00190FAA" w:rsidP="00190FAA">
            <w:pPr>
              <w:pStyle w:val="BulletPoints"/>
            </w:pPr>
            <w:r w:rsidRPr="00190FAA">
              <w:t>Effective Communication &amp; Collaboration</w:t>
            </w:r>
          </w:p>
          <w:p w14:paraId="1E8D14F8" w14:textId="0CDDFEFA" w:rsidR="002032F0" w:rsidRPr="00976B1A" w:rsidRDefault="00190FAA" w:rsidP="00190FAA">
            <w:pPr>
              <w:pStyle w:val="BulletPoints"/>
            </w:pPr>
            <w:r w:rsidRPr="00190FAA">
              <w:t>Process Improvement Expertise</w:t>
            </w:r>
          </w:p>
          <w:p w14:paraId="0C704E15" w14:textId="0ACFC7F3" w:rsidR="00B606A2" w:rsidRDefault="00190FAA" w:rsidP="002032F0">
            <w:pPr>
              <w:pStyle w:val="Subtitle"/>
            </w:pPr>
            <w:r w:rsidRPr="00190FAA">
              <w:rPr>
                <w:rFonts w:cs="Segoe UI Emoji"/>
              </w:rPr>
              <w:t>Certifications</w:t>
            </w:r>
          </w:p>
          <w:p w14:paraId="660B300C" w14:textId="77777777" w:rsidR="00190FAA" w:rsidRDefault="00190FAA" w:rsidP="00190FAA">
            <w:pPr>
              <w:pStyle w:val="BulletPoints"/>
            </w:pPr>
            <w:r>
              <w:t>American Society for Quality (ASQ) Certification</w:t>
            </w:r>
          </w:p>
          <w:p w14:paraId="4B7020B8" w14:textId="563F17FF" w:rsidR="00B606A2" w:rsidRPr="00C669AE" w:rsidRDefault="00190FAA" w:rsidP="00190FAA">
            <w:pPr>
              <w:pStyle w:val="BulletPoints"/>
            </w:pPr>
            <w:r>
              <w:t>Certified Quality Improvement Associate (CQIA)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071FEFF3" w:rsidR="0072310F" w:rsidRPr="00324290" w:rsidRDefault="00190FAA" w:rsidP="00324290">
            <w:r w:rsidRPr="00190FAA">
              <w:rPr>
                <w:rFonts w:cs="Segoe UI Emoji"/>
              </w:rPr>
              <w:t>Quality Assurance Specialist with a diversified skill set encompassing problem-solving, effective documentation, and collaboration. Aiming to apply a blend of practical experience and theoretical knowledge in quality control to foster a culture of continuous improvement and uphold the highest standards of product or service quality within a vibrant professional setting.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1894E6ED" w:rsidR="005735C2" w:rsidRPr="00C669AE" w:rsidRDefault="00190FAA" w:rsidP="00C669AE">
            <w:pPr>
              <w:pStyle w:val="Heading2"/>
            </w:pPr>
            <w:r w:rsidRPr="00190FAA">
              <w:t>Bachelor of Science in Computer Science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4FE1537F" w:rsidR="0072310F" w:rsidRPr="00C669AE" w:rsidRDefault="00190FAA" w:rsidP="00C669AE">
            <w:r w:rsidRPr="00190FAA">
              <w:t>University of Washington</w:t>
            </w:r>
            <w:r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32559E3A" w:rsidR="005735C2" w:rsidRPr="00C669AE" w:rsidRDefault="00190FAA" w:rsidP="00190FAA">
            <w:pPr>
              <w:pStyle w:val="Heading2"/>
            </w:pPr>
            <w:r>
              <w:t>QA Analyst | Company XYZ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333CC0D" w14:textId="77777777" w:rsidR="00190FAA" w:rsidRDefault="00190FAA" w:rsidP="00190FAA">
            <w:pPr>
              <w:pStyle w:val="BulletPoints"/>
            </w:pPr>
            <w:r>
              <w:t>Conducted detailed assessments, collaborated with teams, and documented findings.</w:t>
            </w:r>
          </w:p>
          <w:p w14:paraId="56F02BEB" w14:textId="6527CBB6" w:rsidR="005735C2" w:rsidRPr="00C669AE" w:rsidRDefault="00190FAA" w:rsidP="00190FAA">
            <w:pPr>
              <w:pStyle w:val="BulletPoints"/>
            </w:pPr>
            <w:r>
              <w:t>Identified and reported software defects, reducing critical bugs by 25%.</w:t>
            </w:r>
          </w:p>
          <w:p w14:paraId="56D1B30E" w14:textId="33A1706F" w:rsidR="005735C2" w:rsidRPr="00C669AE" w:rsidRDefault="00190FAA" w:rsidP="00190FAA">
            <w:pPr>
              <w:pStyle w:val="Heading2"/>
            </w:pPr>
            <w:r>
              <w:t>Quality Control Specialist | Company ABC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7794ADD9" w14:textId="77777777" w:rsidR="00190FAA" w:rsidRDefault="00190FAA" w:rsidP="00190FAA">
            <w:pPr>
              <w:pStyle w:val="BulletPoints"/>
            </w:pPr>
            <w:r>
              <w:t>Focused on process improvement and maintained detailed quality documentation.</w:t>
            </w:r>
          </w:p>
          <w:p w14:paraId="344D7D1E" w14:textId="1DDE4D41" w:rsidR="005735C2" w:rsidRPr="00C669AE" w:rsidRDefault="00190FAA" w:rsidP="00190FAA">
            <w:pPr>
              <w:pStyle w:val="BulletPoints"/>
            </w:pPr>
            <w:r>
              <w:t>Developed and implemented quality control protocols, enhancing product consistency.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0FAA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9407A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63D9E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C4CC5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64F2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46B69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170</Words>
  <Characters>1179</Characters>
  <Application>Microsoft Office Word</Application>
  <DocSecurity>0</DocSecurity>
  <Lines>65</Lines>
  <Paragraphs>44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2025-01-09T19:14:00Z</dcterms:created>
  <dcterms:modified xsi:type="dcterms:W3CDTF">2025-01-16T18:44:00Z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