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A06C08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A06C08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2B29DFF6" w:rsidR="006B04A0" w:rsidRPr="00C669AE" w:rsidRDefault="00CF0309" w:rsidP="00F41FA9">
            <w:pPr>
              <w:pStyle w:val="JobTitle"/>
            </w:pPr>
            <w:r w:rsidRPr="00CF0309">
              <w:t>PROCUREMENT SPECIALIST</w:t>
            </w:r>
          </w:p>
        </w:tc>
      </w:tr>
      <w:tr w:rsidR="00BB29E4" w:rsidRPr="00E8269A" w14:paraId="1BC5C45D" w14:textId="77777777" w:rsidTr="00A06C08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29CE281F" w14:textId="77777777" w:rsidR="00D317F6" w:rsidRPr="00D317F6" w:rsidRDefault="00D317F6" w:rsidP="00D317F6">
            <w:pPr>
              <w:pStyle w:val="BulletPoints"/>
            </w:pPr>
            <w:r w:rsidRPr="00D317F6">
              <w:t>Business Ethics</w:t>
            </w:r>
          </w:p>
          <w:p w14:paraId="64E5EFB9" w14:textId="77777777" w:rsidR="00D317F6" w:rsidRPr="00D317F6" w:rsidRDefault="00D317F6" w:rsidP="00D317F6">
            <w:pPr>
              <w:pStyle w:val="BulletPoints"/>
            </w:pPr>
            <w:r w:rsidRPr="00D317F6">
              <w:t>Communication</w:t>
            </w:r>
          </w:p>
          <w:p w14:paraId="642A6A77" w14:textId="77777777" w:rsidR="00D317F6" w:rsidRPr="00D317F6" w:rsidRDefault="00D317F6" w:rsidP="00D317F6">
            <w:pPr>
              <w:pStyle w:val="BulletPoints"/>
            </w:pPr>
            <w:r w:rsidRPr="00D317F6">
              <w:t>Stakeholder Management</w:t>
            </w:r>
          </w:p>
          <w:p w14:paraId="4A434467" w14:textId="77777777" w:rsidR="00D317F6" w:rsidRPr="00D317F6" w:rsidRDefault="00D317F6" w:rsidP="00D317F6">
            <w:pPr>
              <w:pStyle w:val="BulletPoints"/>
            </w:pPr>
            <w:r w:rsidRPr="00D317F6">
              <w:t>Relationship Building and Management</w:t>
            </w:r>
          </w:p>
          <w:p w14:paraId="1E8D14F8" w14:textId="11A3EFD9" w:rsidR="002032F0" w:rsidRPr="00976B1A" w:rsidRDefault="00D317F6" w:rsidP="00D317F6">
            <w:pPr>
              <w:pStyle w:val="BulletPoints"/>
            </w:pPr>
            <w:r w:rsidRPr="00D317F6">
              <w:t>Critical Thinking</w:t>
            </w:r>
          </w:p>
          <w:p w14:paraId="0C704E15" w14:textId="2360DB30" w:rsidR="00B606A2" w:rsidRDefault="00D317F6" w:rsidP="002032F0">
            <w:pPr>
              <w:pStyle w:val="Subtitle"/>
            </w:pPr>
            <w:r w:rsidRPr="00D317F6">
              <w:rPr>
                <w:rFonts w:cs="Segoe UI Emoji"/>
              </w:rPr>
              <w:t>Certifications</w:t>
            </w:r>
          </w:p>
          <w:p w14:paraId="1443AA50" w14:textId="77777777" w:rsidR="00D317F6" w:rsidRDefault="00D317F6" w:rsidP="00D317F6">
            <w:pPr>
              <w:pStyle w:val="BulletPoints"/>
            </w:pPr>
            <w:r>
              <w:t>Chartered Institute of Purchasing and Supply Diploma (CIPS)</w:t>
            </w:r>
          </w:p>
          <w:p w14:paraId="4B7020B8" w14:textId="02E9746A" w:rsidR="00B606A2" w:rsidRPr="00C669AE" w:rsidRDefault="00D317F6" w:rsidP="00D317F6">
            <w:pPr>
              <w:pStyle w:val="BulletPoints"/>
            </w:pPr>
            <w:r>
              <w:t>Certified Professional Contracts Manager (CPCM)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1CFCF8B2" w:rsidR="0072310F" w:rsidRPr="00324290" w:rsidRDefault="00D317F6" w:rsidP="00324290">
            <w:r w:rsidRPr="00D317F6">
              <w:rPr>
                <w:rFonts w:cs="Segoe UI Emoji"/>
              </w:rPr>
              <w:t>A detail-oriented procurement enthusiast specializing in executing impeccable leadership and making informed, complex decisions. Seeking a platform where my refined negotiation skills, coupled with a profound understanding of supplier relationship dynamics, can be utilized to elevate procurement processes, optimize stakeholder value, and drive the achievement of organizational objectives.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162C7FBE" w:rsidR="005735C2" w:rsidRPr="00C669AE" w:rsidRDefault="00D317F6" w:rsidP="00C669AE">
            <w:pPr>
              <w:pStyle w:val="Heading2"/>
            </w:pPr>
            <w:r w:rsidRPr="00D317F6">
              <w:t>Bachelor of Business Administration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6C1E5455" w:rsidR="0072310F" w:rsidRPr="00C669AE" w:rsidRDefault="002032F0" w:rsidP="00C669AE">
            <w:r>
              <w:t>Seattle University</w:t>
            </w:r>
            <w:r w:rsidR="00D317F6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7FCFFF70" w:rsidR="005735C2" w:rsidRPr="00C669AE" w:rsidRDefault="00D317F6" w:rsidP="00D317F6">
            <w:pPr>
              <w:pStyle w:val="Heading2"/>
            </w:pPr>
            <w:r>
              <w:t>Sr. Procurement Specialist | XYZ Company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BD44B95" w14:textId="77777777" w:rsidR="00D317F6" w:rsidRDefault="00D317F6" w:rsidP="00D317F6">
            <w:pPr>
              <w:pStyle w:val="BulletPoints"/>
            </w:pPr>
            <w:r>
              <w:t>Focused on leadership and complex decision-making in procurement processes.</w:t>
            </w:r>
          </w:p>
          <w:p w14:paraId="56F02BEB" w14:textId="5A6466F9" w:rsidR="005735C2" w:rsidRPr="00C669AE" w:rsidRDefault="00D317F6" w:rsidP="00D317F6">
            <w:pPr>
              <w:pStyle w:val="BulletPoints"/>
            </w:pPr>
            <w:r>
              <w:t>Streamlined procurement workflows, improving operational efficiency by 20%.</w:t>
            </w:r>
          </w:p>
          <w:p w14:paraId="56D1B30E" w14:textId="4E09C42D" w:rsidR="005735C2" w:rsidRPr="00C669AE" w:rsidRDefault="00D317F6" w:rsidP="00D317F6">
            <w:pPr>
              <w:pStyle w:val="Heading2"/>
            </w:pPr>
            <w:r>
              <w:t>Procurement Officer | ABC Corp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0FC95A4D" w14:textId="77777777" w:rsidR="00D317F6" w:rsidRDefault="00D317F6" w:rsidP="00D317F6">
            <w:pPr>
              <w:pStyle w:val="BulletPoints"/>
            </w:pPr>
            <w:r>
              <w:t>Conducted negotiations and managed supplier relationships to ensure organizational objectives were met.</w:t>
            </w:r>
          </w:p>
          <w:p w14:paraId="344D7D1E" w14:textId="3A99F6A4" w:rsidR="005735C2" w:rsidRPr="00C669AE" w:rsidRDefault="00D317F6" w:rsidP="00D317F6">
            <w:pPr>
              <w:pStyle w:val="BulletPoints"/>
            </w:pPr>
            <w:r>
              <w:t>Developed cost-saving initiatives, reducing procurement expenses by 15%.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08FE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133B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06C08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87D3B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D5AAA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4F91"/>
    <w:rsid w:val="00CE556F"/>
    <w:rsid w:val="00CE6E86"/>
    <w:rsid w:val="00CF0309"/>
    <w:rsid w:val="00CF0B09"/>
    <w:rsid w:val="00CF1233"/>
    <w:rsid w:val="00CF4208"/>
    <w:rsid w:val="00CF677A"/>
    <w:rsid w:val="00D11D1F"/>
    <w:rsid w:val="00D20BA5"/>
    <w:rsid w:val="00D27DF5"/>
    <w:rsid w:val="00D317F6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223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3</TotalTime>
  <Pages>1</Pages>
  <Words>160</Words>
  <Characters>1153</Characters>
  <Application>Microsoft Office Word</Application>
  <DocSecurity>0</DocSecurity>
  <Lines>49</Lines>
  <Paragraphs>28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5</cp:revision>
  <dcterms:created xsi:type="dcterms:W3CDTF">2025-01-09T18:57:00Z</dcterms:created>
  <dcterms:modified xsi:type="dcterms:W3CDTF">2025-01-21T16:14:00Z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5361ec913575f699c518fc2c48c4bc3ccd30b60d0d19e1de8bcd510d3dce19f9</vt:lpwstr>
  </property>
</Properties>
</file>