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63" w:type="pct"/>
        <w:tblInd w:w="-284" w:type="dxa"/>
        <w:tblLayout w:type="fixed"/>
        <w:tblLook w:val="0600" w:firstRow="0" w:lastRow="0" w:firstColumn="0" w:lastColumn="0" w:noHBand="1" w:noVBand="1"/>
      </w:tblPr>
      <w:tblGrid>
        <w:gridCol w:w="3688"/>
        <w:gridCol w:w="236"/>
        <w:gridCol w:w="341"/>
        <w:gridCol w:w="7103"/>
      </w:tblGrid>
      <w:tr w:rsidR="006B04A0" w14:paraId="07FD94E8" w14:textId="77777777" w:rsidTr="00B66396">
        <w:trPr>
          <w:trHeight w:val="2016"/>
        </w:trPr>
        <w:tc>
          <w:tcPr>
            <w:tcW w:w="1726" w:type="pct"/>
            <w:gridSpan w:val="2"/>
            <w:vMerge w:val="restart"/>
            <w:tcMar>
              <w:left w:w="0" w:type="dxa"/>
              <w:right w:w="115" w:type="dxa"/>
            </w:tcMar>
          </w:tcPr>
          <w:p w14:paraId="16576B17" w14:textId="77777777" w:rsidR="006B04A0" w:rsidRDefault="006B04A0" w:rsidP="006B04A0">
            <w:pPr>
              <w:pStyle w:val="Title"/>
              <w:spacing w:line="240" w:lineRule="auto"/>
            </w:pPr>
            <w:r w:rsidRPr="002C5DF7">
              <w:rPr>
                <w:noProof/>
              </w:rPr>
              <w:drawing>
                <wp:inline distT="0" distB="0" distL="0" distR="0" wp14:anchorId="74C5AD70" wp14:editId="5E9BA363">
                  <wp:extent cx="2495550" cy="1851378"/>
                  <wp:effectExtent l="0" t="0" r="0" b="0"/>
                  <wp:docPr id="2006734411" name="2006734411" descr="A person looking to the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4411" name="2006734411" descr="A person looking to the right">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7184" t="3884" r="48123" b="46288"/>
                          <a:stretch/>
                        </pic:blipFill>
                        <pic:spPr bwMode="auto">
                          <a:xfrm>
                            <a:off x="0" y="0"/>
                            <a:ext cx="2496523" cy="1852100"/>
                          </a:xfrm>
                          <a:prstGeom prst="rect">
                            <a:avLst/>
                          </a:prstGeom>
                          <a:ln>
                            <a:noFill/>
                          </a:ln>
                          <a:extLst>
                            <a:ext uri="{53640926-AAD7-44D8-BBD7-CCE9431645EC}">
                              <a14:shadowObscured xmlns:a14="http://schemas.microsoft.com/office/drawing/2010/main"/>
                            </a:ext>
                          </a:extLst>
                        </pic:spPr>
                      </pic:pic>
                    </a:graphicData>
                  </a:graphic>
                </wp:inline>
              </w:drawing>
            </w:r>
          </w:p>
        </w:tc>
        <w:tc>
          <w:tcPr>
            <w:tcW w:w="150" w:type="pct"/>
            <w:vMerge w:val="restart"/>
            <w:tcBorders>
              <w:bottom w:val="nil"/>
            </w:tcBorders>
          </w:tcPr>
          <w:p w14:paraId="32B40E20" w14:textId="77777777" w:rsidR="006B04A0" w:rsidRDefault="006B04A0" w:rsidP="00017EF4">
            <w:pPr>
              <w:pStyle w:val="Title"/>
            </w:pPr>
          </w:p>
        </w:tc>
        <w:tc>
          <w:tcPr>
            <w:tcW w:w="3124" w:type="pct"/>
            <w:tcBorders>
              <w:bottom w:val="nil"/>
            </w:tcBorders>
            <w:tcMar>
              <w:left w:w="0" w:type="dxa"/>
            </w:tcMar>
            <w:vAlign w:val="bottom"/>
          </w:tcPr>
          <w:p w14:paraId="408EA104" w14:textId="77777777" w:rsidR="006B04A0" w:rsidRDefault="006B04A0" w:rsidP="00C66995">
            <w:pPr>
              <w:pStyle w:val="Title"/>
            </w:pPr>
          </w:p>
          <w:p w14:paraId="3AC3E38E" w14:textId="4E8ED62F" w:rsidR="006B04A0" w:rsidRPr="003D577F" w:rsidRDefault="002032F0" w:rsidP="00F41FA9">
            <w:pPr>
              <w:pStyle w:val="Title"/>
            </w:pPr>
            <w:r>
              <w:t>jordan ellis</w:t>
            </w:r>
          </w:p>
        </w:tc>
      </w:tr>
      <w:tr w:rsidR="006B04A0" w14:paraId="734A106A" w14:textId="77777777" w:rsidTr="00B66396">
        <w:trPr>
          <w:trHeight w:val="747"/>
        </w:trPr>
        <w:tc>
          <w:tcPr>
            <w:tcW w:w="1726" w:type="pct"/>
            <w:gridSpan w:val="2"/>
            <w:vMerge/>
          </w:tcPr>
          <w:p w14:paraId="2646455A" w14:textId="77777777" w:rsidR="006B04A0" w:rsidRPr="00DF1F47" w:rsidRDefault="006B04A0" w:rsidP="003D577F">
            <w:pPr>
              <w:rPr>
                <w:szCs w:val="18"/>
              </w:rPr>
            </w:pPr>
          </w:p>
        </w:tc>
        <w:tc>
          <w:tcPr>
            <w:tcW w:w="150" w:type="pct"/>
            <w:vMerge/>
          </w:tcPr>
          <w:p w14:paraId="70DF4298" w14:textId="77777777" w:rsidR="006B04A0" w:rsidRPr="00DF1F47" w:rsidRDefault="006B04A0" w:rsidP="003D577F">
            <w:pPr>
              <w:rPr>
                <w:szCs w:val="18"/>
              </w:rPr>
            </w:pPr>
          </w:p>
        </w:tc>
        <w:tc>
          <w:tcPr>
            <w:tcW w:w="3124" w:type="pct"/>
            <w:tcMar>
              <w:left w:w="0" w:type="dxa"/>
              <w:bottom w:w="0" w:type="dxa"/>
            </w:tcMar>
          </w:tcPr>
          <w:p w14:paraId="400AA433" w14:textId="1493FE4C" w:rsidR="006B04A0" w:rsidRPr="00C669AE" w:rsidRDefault="001677AC" w:rsidP="00F41FA9">
            <w:pPr>
              <w:pStyle w:val="JobTitle"/>
            </w:pPr>
            <w:r>
              <w:t>EDITOR</w:t>
            </w:r>
          </w:p>
        </w:tc>
      </w:tr>
      <w:tr w:rsidR="00BB29E4" w:rsidRPr="00E8269A" w14:paraId="1BC5C45D" w14:textId="77777777" w:rsidTr="00B66396">
        <w:trPr>
          <w:trHeight w:val="1440"/>
        </w:trPr>
        <w:tc>
          <w:tcPr>
            <w:tcW w:w="1622" w:type="pct"/>
            <w:tcBorders>
              <w:top w:val="single" w:sz="4" w:space="0" w:color="auto"/>
              <w:bottom w:val="nil"/>
            </w:tcBorders>
            <w:tcMar>
              <w:top w:w="288" w:type="dxa"/>
              <w:left w:w="0" w:type="dxa"/>
              <w:bottom w:w="216" w:type="dxa"/>
              <w:right w:w="288" w:type="dxa"/>
            </w:tcMar>
          </w:tcPr>
          <w:p w14:paraId="7B64B52E" w14:textId="77777777" w:rsidR="00BB29E4" w:rsidRPr="00C669AE" w:rsidRDefault="00BB29E4" w:rsidP="0038460C">
            <w:pPr>
              <w:pStyle w:val="Heading1"/>
            </w:pPr>
            <w:r w:rsidRPr="005315D9">
              <w:t>contact</w:t>
            </w:r>
            <w:r w:rsidRPr="00C669AE">
              <w:t xml:space="preserve"> </w:t>
            </w:r>
          </w:p>
          <w:p w14:paraId="2AB2E23E" w14:textId="0A827C85" w:rsidR="00BB29E4" w:rsidRPr="00C669AE" w:rsidRDefault="002032F0" w:rsidP="00C669AE">
            <w:pPr>
              <w:pStyle w:val="Lists"/>
            </w:pPr>
            <w:r w:rsidRPr="00976B1A">
              <w:rPr>
                <w:rFonts w:cs="Segoe UI Emoji"/>
              </w:rPr>
              <w:t xml:space="preserve">(123) 456-7891 </w:t>
            </w:r>
            <w:hyperlink r:id="rId12" w:history="1">
              <w:r w:rsidRPr="002032F0">
                <w:rPr>
                  <w:rStyle w:val="Hyperlink"/>
                  <w:rFonts w:cs="Segoe UI Emoji"/>
                  <w:color w:val="1B66FF" w:themeColor="accent1"/>
                </w:rPr>
                <w:t>jordanellis@email.com</w:t>
              </w:r>
            </w:hyperlink>
          </w:p>
          <w:p w14:paraId="6C339C59" w14:textId="77777777" w:rsidR="00B606A2" w:rsidRDefault="00B606A2" w:rsidP="0038460C">
            <w:pPr>
              <w:pStyle w:val="Subtitle"/>
            </w:pPr>
            <w:r w:rsidRPr="002E7EE0">
              <w:t>LANGUAGES</w:t>
            </w:r>
          </w:p>
          <w:p w14:paraId="1301FF9D" w14:textId="77777777" w:rsidR="00B606A2" w:rsidRPr="00C669AE" w:rsidRDefault="00B606A2" w:rsidP="00C669AE">
            <w:pPr>
              <w:pStyle w:val="Lists"/>
            </w:pPr>
            <w:r w:rsidRPr="00C669AE">
              <w:t>English</w:t>
            </w:r>
          </w:p>
          <w:p w14:paraId="4EB7F87C" w14:textId="77777777" w:rsidR="00AB03E4" w:rsidRPr="00C669AE" w:rsidRDefault="00B606A2" w:rsidP="00C669AE">
            <w:pPr>
              <w:pStyle w:val="Lists"/>
            </w:pPr>
            <w:r w:rsidRPr="00C669AE">
              <w:t>Spanish</w:t>
            </w:r>
          </w:p>
          <w:p w14:paraId="02C48DB5" w14:textId="77777777" w:rsidR="00B606A2" w:rsidRDefault="00B606A2" w:rsidP="0038460C">
            <w:pPr>
              <w:pStyle w:val="Subtitle"/>
            </w:pPr>
            <w:r>
              <w:t>SKILLS</w:t>
            </w:r>
          </w:p>
          <w:p w14:paraId="58EA9CBA" w14:textId="77777777" w:rsidR="00C34C4F" w:rsidRPr="00C34C4F" w:rsidRDefault="00C34C4F" w:rsidP="00C34C4F">
            <w:pPr>
              <w:pStyle w:val="BulletPoints"/>
            </w:pPr>
            <w:r w:rsidRPr="00C34C4F">
              <w:t>Editing &amp; Proofreading Excellence</w:t>
            </w:r>
          </w:p>
          <w:p w14:paraId="3B8B6A6E" w14:textId="650375F1" w:rsidR="00C34C4F" w:rsidRPr="00C34C4F" w:rsidRDefault="00C34C4F" w:rsidP="00C34C4F">
            <w:pPr>
              <w:pStyle w:val="BulletPoints"/>
            </w:pPr>
            <w:r w:rsidRPr="00C34C4F">
              <w:t>Project Management &amp; Coordination</w:t>
            </w:r>
          </w:p>
          <w:p w14:paraId="6E7ED626" w14:textId="6B4527DD" w:rsidR="00C34C4F" w:rsidRPr="00C34C4F" w:rsidRDefault="00C34C4F" w:rsidP="00C34C4F">
            <w:pPr>
              <w:pStyle w:val="BulletPoints"/>
            </w:pPr>
            <w:r w:rsidRPr="00C34C4F">
              <w:t>Digital Media Management</w:t>
            </w:r>
          </w:p>
          <w:p w14:paraId="12EA67FE" w14:textId="332EB4F3" w:rsidR="00C34C4F" w:rsidRPr="00C34C4F" w:rsidRDefault="00C34C4F" w:rsidP="00C34C4F">
            <w:pPr>
              <w:pStyle w:val="BulletPoints"/>
            </w:pPr>
            <w:r w:rsidRPr="00C34C4F">
              <w:t>Author &amp; Team Collaboration</w:t>
            </w:r>
          </w:p>
          <w:p w14:paraId="1E8D14F8" w14:textId="405C9291" w:rsidR="002032F0" w:rsidRPr="00976B1A" w:rsidRDefault="00C34C4F" w:rsidP="00C34C4F">
            <w:pPr>
              <w:pStyle w:val="BulletPoints"/>
            </w:pPr>
            <w:r w:rsidRPr="00C34C4F">
              <w:t>Research &amp; Content Development</w:t>
            </w:r>
          </w:p>
          <w:p w14:paraId="0C704E15" w14:textId="3833CEF3" w:rsidR="00B606A2" w:rsidRDefault="00C34C4F" w:rsidP="002032F0">
            <w:pPr>
              <w:pStyle w:val="Subtitle"/>
            </w:pPr>
            <w:r w:rsidRPr="00C34C4F">
              <w:rPr>
                <w:rFonts w:cs="Segoe UI Emoji"/>
              </w:rPr>
              <w:t>Certifications</w:t>
            </w:r>
          </w:p>
          <w:p w14:paraId="3FF767F1" w14:textId="77777777" w:rsidR="00C34C4F" w:rsidRDefault="00C34C4F" w:rsidP="00C34C4F">
            <w:pPr>
              <w:pStyle w:val="BulletPoints"/>
            </w:pPr>
            <w:r>
              <w:t>Certified Professional Publisher (CPP)</w:t>
            </w:r>
          </w:p>
          <w:p w14:paraId="4B7020B8" w14:textId="115B6A09" w:rsidR="00B606A2" w:rsidRPr="00C669AE" w:rsidRDefault="00C34C4F" w:rsidP="00C34C4F">
            <w:pPr>
              <w:pStyle w:val="BulletPoints"/>
            </w:pPr>
            <w:r>
              <w:t>Adobe Certified Expert (ACE)</w:t>
            </w:r>
          </w:p>
        </w:tc>
        <w:tc>
          <w:tcPr>
            <w:tcW w:w="104" w:type="pct"/>
            <w:tcBorders>
              <w:top w:val="single" w:sz="4" w:space="0" w:color="auto"/>
              <w:left w:val="nil"/>
              <w:bottom w:val="nil"/>
              <w:right w:val="single" w:sz="4" w:space="0" w:color="auto"/>
            </w:tcBorders>
          </w:tcPr>
          <w:p w14:paraId="27A40950" w14:textId="77777777" w:rsidR="00BB29E4" w:rsidRPr="00C669AE" w:rsidRDefault="00BB29E4" w:rsidP="00C669AE"/>
        </w:tc>
        <w:tc>
          <w:tcPr>
            <w:tcW w:w="150" w:type="pct"/>
            <w:tcBorders>
              <w:top w:val="single" w:sz="4" w:space="0" w:color="auto"/>
              <w:left w:val="single" w:sz="4" w:space="0" w:color="auto"/>
              <w:bottom w:val="nil"/>
            </w:tcBorders>
          </w:tcPr>
          <w:p w14:paraId="5B060D10" w14:textId="77777777" w:rsidR="00BB29E4" w:rsidRPr="00C669AE" w:rsidRDefault="00BB29E4" w:rsidP="00C669AE"/>
        </w:tc>
        <w:tc>
          <w:tcPr>
            <w:tcW w:w="3124" w:type="pct"/>
            <w:tcBorders>
              <w:top w:val="single" w:sz="4" w:space="0" w:color="auto"/>
              <w:bottom w:val="nil"/>
            </w:tcBorders>
            <w:tcMar>
              <w:top w:w="288" w:type="dxa"/>
              <w:left w:w="0" w:type="dxa"/>
              <w:right w:w="0" w:type="dxa"/>
            </w:tcMar>
          </w:tcPr>
          <w:p w14:paraId="12301833" w14:textId="77777777" w:rsidR="00BB29E4" w:rsidRPr="00C669AE" w:rsidRDefault="0001752C" w:rsidP="0038460C">
            <w:pPr>
              <w:pStyle w:val="Heading1"/>
            </w:pPr>
            <w:r w:rsidRPr="005315D9">
              <w:t>Profile</w:t>
            </w:r>
          </w:p>
          <w:p w14:paraId="5A1D19E4" w14:textId="1E0813E0" w:rsidR="0072310F" w:rsidRPr="00324290" w:rsidRDefault="00C34C4F" w:rsidP="00324290">
            <w:r w:rsidRPr="00C34C4F">
              <w:rPr>
                <w:rFonts w:cs="Segoe UI Emoji"/>
              </w:rPr>
              <w:t>Aspiring to excel in a key role within the publishing industry, where my comprehensive skills in editing, project management, and digital media strategies can be fully realized. Passionate about transforming the landscape of traditional publishing by blending classical expertise with innovative techniques to create captivating, high-quality content that elevates a brand's presence and influence.</w:t>
            </w:r>
          </w:p>
          <w:p w14:paraId="297736F7" w14:textId="77777777" w:rsidR="005735C2" w:rsidRPr="00C669AE" w:rsidRDefault="005735C2" w:rsidP="00C669AE">
            <w:pPr>
              <w:pStyle w:val="Subtitle"/>
            </w:pPr>
            <w:r w:rsidRPr="00C669AE">
              <w:t>EDUCATION HISTORY</w:t>
            </w:r>
          </w:p>
          <w:p w14:paraId="5D84743A" w14:textId="009BFDD1" w:rsidR="005735C2" w:rsidRPr="00C669AE" w:rsidRDefault="00C34C4F" w:rsidP="00C669AE">
            <w:pPr>
              <w:pStyle w:val="Heading2"/>
            </w:pPr>
            <w:r w:rsidRPr="00C34C4F">
              <w:t>Bachelor of Arts in English</w:t>
            </w:r>
            <w:r w:rsidR="005735C2" w:rsidRPr="00C669AE">
              <w:t xml:space="preserve">, </w:t>
            </w:r>
            <w:r w:rsidR="22D43203" w:rsidRPr="00C669AE">
              <w:t>Jan</w:t>
            </w:r>
            <w:r w:rsidR="005735C2" w:rsidRPr="00C669AE">
              <w:t xml:space="preserve"> 20</w:t>
            </w:r>
            <w:r>
              <w:t>XX</w:t>
            </w:r>
          </w:p>
          <w:p w14:paraId="186D0195" w14:textId="7AE9C0C9" w:rsidR="0072310F" w:rsidRPr="00C669AE" w:rsidRDefault="002032F0" w:rsidP="00C669AE">
            <w:r>
              <w:t>Seattle University</w:t>
            </w:r>
            <w:r w:rsidR="00C34C4F">
              <w:t xml:space="preserve"> – Seattle, WA</w:t>
            </w:r>
          </w:p>
          <w:p w14:paraId="28E27CBC" w14:textId="77777777" w:rsidR="005735C2" w:rsidRPr="005735C2" w:rsidRDefault="005735C2" w:rsidP="0038460C">
            <w:pPr>
              <w:pStyle w:val="Subtitle"/>
            </w:pPr>
            <w:r w:rsidRPr="005735C2">
              <w:t>WORK EXPERIENCE</w:t>
            </w:r>
          </w:p>
          <w:p w14:paraId="13D7F657" w14:textId="14629475" w:rsidR="005735C2" w:rsidRPr="00C669AE" w:rsidRDefault="00C34C4F" w:rsidP="00C669AE">
            <w:pPr>
              <w:pStyle w:val="Heading2"/>
            </w:pPr>
            <w:r w:rsidRPr="00C34C4F">
              <w:t>Senior Editor</w:t>
            </w:r>
            <w:r>
              <w:t xml:space="preserve"> |</w:t>
            </w:r>
            <w:r w:rsidRPr="00C34C4F">
              <w:t xml:space="preserve"> XYZ Publishing</w:t>
            </w:r>
            <w:r>
              <w:t xml:space="preserve"> |</w:t>
            </w:r>
            <w:r w:rsidR="007B4F2D">
              <w:t xml:space="preserve"> </w:t>
            </w:r>
            <w:r w:rsidR="007B4F2D" w:rsidRPr="007B4F2D">
              <w:t>Aug</w:t>
            </w:r>
            <w:r w:rsidR="005735C2" w:rsidRPr="00C669AE">
              <w:t xml:space="preserve"> 20</w:t>
            </w:r>
            <w:r w:rsidR="0060326F">
              <w:t>XX</w:t>
            </w:r>
            <w:r w:rsidR="005735C2" w:rsidRPr="00C669AE">
              <w:t xml:space="preserve"> - Dec 20</w:t>
            </w:r>
            <w:r w:rsidR="0060326F">
              <w:t>XX</w:t>
            </w:r>
          </w:p>
          <w:p w14:paraId="066EFD50" w14:textId="77777777" w:rsidR="00C34C4F" w:rsidRDefault="00C34C4F" w:rsidP="00C34C4F">
            <w:pPr>
              <w:pStyle w:val="BulletPoints"/>
            </w:pPr>
            <w:r>
              <w:t>Spearheaded project management initiatives to optimize publishing workflows and timelines.</w:t>
            </w:r>
          </w:p>
          <w:p w14:paraId="6AF89CE8" w14:textId="77777777" w:rsidR="00C34C4F" w:rsidRDefault="00C34C4F" w:rsidP="00C34C4F">
            <w:pPr>
              <w:pStyle w:val="BulletPoints"/>
            </w:pPr>
            <w:r>
              <w:t>Collaborated with authors and designers to ensure content quality and consistency.</w:t>
            </w:r>
          </w:p>
          <w:p w14:paraId="56F02BEB" w14:textId="5EA86EFC" w:rsidR="005735C2" w:rsidRPr="00C669AE" w:rsidRDefault="00C34C4F" w:rsidP="00C34C4F">
            <w:pPr>
              <w:pStyle w:val="BulletPoints"/>
            </w:pPr>
            <w:r>
              <w:t>Implemented innovative digital strategies to expand audience reach and engagement.</w:t>
            </w:r>
          </w:p>
          <w:p w14:paraId="56D1B30E" w14:textId="0CF4F578" w:rsidR="005735C2" w:rsidRPr="00C669AE" w:rsidRDefault="00C34C4F" w:rsidP="007B4F2D">
            <w:pPr>
              <w:pStyle w:val="Heading2"/>
            </w:pPr>
            <w:r w:rsidRPr="00C34C4F">
              <w:t>Assistant Editor</w:t>
            </w:r>
            <w:r>
              <w:t xml:space="preserve"> |</w:t>
            </w:r>
            <w:r w:rsidRPr="00C34C4F">
              <w:t xml:space="preserve"> ABC Publishing</w:t>
            </w:r>
            <w:r>
              <w:t xml:space="preserve"> |</w:t>
            </w:r>
            <w:r w:rsidR="007B4F2D">
              <w:t xml:space="preserve"> </w:t>
            </w:r>
            <w:r w:rsidR="22D43203" w:rsidRPr="00C669AE">
              <w:t>Aug</w:t>
            </w:r>
            <w:r w:rsidR="005735C2" w:rsidRPr="00C669AE">
              <w:t xml:space="preserve"> 20</w:t>
            </w:r>
            <w:r w:rsidR="0060326F">
              <w:t>XX</w:t>
            </w:r>
            <w:r w:rsidR="005735C2" w:rsidRPr="00C669AE">
              <w:t xml:space="preserve"> - Dec 20</w:t>
            </w:r>
            <w:r w:rsidR="0060326F">
              <w:t>XX</w:t>
            </w:r>
          </w:p>
          <w:p w14:paraId="72FBD710" w14:textId="77777777" w:rsidR="00C34C4F" w:rsidRDefault="00C34C4F" w:rsidP="00C34C4F">
            <w:pPr>
              <w:pStyle w:val="BulletPoints"/>
            </w:pPr>
            <w:r>
              <w:t>Played a crucial role in content creation, incorporating graphic design and marketing strategies to enhance reader engagement.</w:t>
            </w:r>
          </w:p>
          <w:p w14:paraId="344D7D1E" w14:textId="42767267" w:rsidR="005735C2" w:rsidRPr="00C669AE" w:rsidRDefault="00C34C4F" w:rsidP="00C34C4F">
            <w:pPr>
              <w:pStyle w:val="BulletPoints"/>
            </w:pPr>
            <w:r>
              <w:t>Assisted in editing and proofreading to maintain high standards of publication quality.</w:t>
            </w:r>
          </w:p>
        </w:tc>
      </w:tr>
    </w:tbl>
    <w:p w14:paraId="0D0ADCCF" w14:textId="77777777" w:rsidR="00D439AD" w:rsidRPr="00D439AD" w:rsidRDefault="00D439AD" w:rsidP="00C669AE">
      <w:pPr>
        <w:rPr>
          <w:lang w:eastAsia="zh-CN"/>
        </w:rPr>
      </w:pPr>
    </w:p>
    <w:sectPr w:rsidR="00D439AD" w:rsidRPr="00D439AD" w:rsidSect="00C542D0">
      <w:footerReference w:type="default" r:id="rId13"/>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95B2" w14:textId="77777777" w:rsidR="00824B1F" w:rsidRDefault="00824B1F" w:rsidP="002F6CB9">
      <w:r>
        <w:separator/>
      </w:r>
    </w:p>
  </w:endnote>
  <w:endnote w:type="continuationSeparator" w:id="0">
    <w:p w14:paraId="3462DDF4" w14:textId="77777777" w:rsidR="00824B1F" w:rsidRDefault="00824B1F" w:rsidP="002F6CB9">
      <w:r>
        <w:continuationSeparator/>
      </w:r>
    </w:p>
  </w:endnote>
  <w:endnote w:type="continuationNotice" w:id="1">
    <w:p w14:paraId="4F9235A7" w14:textId="77777777" w:rsidR="00824B1F" w:rsidRDefault="0082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AC6A"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2292" w14:textId="77777777" w:rsidR="00824B1F" w:rsidRDefault="00824B1F" w:rsidP="002F6CB9">
      <w:r>
        <w:separator/>
      </w:r>
    </w:p>
  </w:footnote>
  <w:footnote w:type="continuationSeparator" w:id="0">
    <w:p w14:paraId="11E3596D" w14:textId="77777777" w:rsidR="00824B1F" w:rsidRDefault="00824B1F" w:rsidP="002F6CB9">
      <w:r>
        <w:continuationSeparator/>
      </w:r>
    </w:p>
  </w:footnote>
  <w:footnote w:type="continuationNotice" w:id="1">
    <w:p w14:paraId="0E085D83" w14:textId="77777777" w:rsidR="00824B1F" w:rsidRDefault="00824B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205005DE"/>
    <w:lvl w:ilvl="0" w:tplc="92322D00">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7AE6934"/>
    <w:multiLevelType w:val="multilevel"/>
    <w:tmpl w:val="419436B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61850"/>
    <w:multiLevelType w:val="multilevel"/>
    <w:tmpl w:val="97AE91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8" w15:restartNumberingAfterBreak="0">
    <w:nsid w:val="4C7610C6"/>
    <w:multiLevelType w:val="multilevel"/>
    <w:tmpl w:val="F62A5120"/>
    <w:styleLink w:val="CurrentList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715CD"/>
    <w:multiLevelType w:val="hybridMultilevel"/>
    <w:tmpl w:val="C5D072CA"/>
    <w:lvl w:ilvl="0" w:tplc="F96C55BE">
      <w:start w:val="1"/>
      <w:numFmt w:val="bullet"/>
      <w:pStyle w:val="BulletPoints"/>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B0301"/>
    <w:multiLevelType w:val="multilevel"/>
    <w:tmpl w:val="FCC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2"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7"/>
  </w:num>
  <w:num w:numId="2" w16cid:durableId="1917785974">
    <w:abstractNumId w:val="3"/>
  </w:num>
  <w:num w:numId="3" w16cid:durableId="1035620383">
    <w:abstractNumId w:val="14"/>
  </w:num>
  <w:num w:numId="4" w16cid:durableId="1210456259">
    <w:abstractNumId w:val="13"/>
  </w:num>
  <w:num w:numId="5" w16cid:durableId="1140347343">
    <w:abstractNumId w:val="1"/>
  </w:num>
  <w:num w:numId="6" w16cid:durableId="818109217">
    <w:abstractNumId w:val="2"/>
  </w:num>
  <w:num w:numId="7" w16cid:durableId="968320345">
    <w:abstractNumId w:val="15"/>
  </w:num>
  <w:num w:numId="8" w16cid:durableId="1217205323">
    <w:abstractNumId w:val="0"/>
  </w:num>
  <w:num w:numId="9" w16cid:durableId="1230069371">
    <w:abstractNumId w:val="11"/>
  </w:num>
  <w:num w:numId="10" w16cid:durableId="41445574">
    <w:abstractNumId w:val="12"/>
  </w:num>
  <w:num w:numId="11" w16cid:durableId="8266040">
    <w:abstractNumId w:val="5"/>
  </w:num>
  <w:num w:numId="12" w16cid:durableId="628438875">
    <w:abstractNumId w:val="9"/>
  </w:num>
  <w:num w:numId="13" w16cid:durableId="1714498412">
    <w:abstractNumId w:val="6"/>
  </w:num>
  <w:num w:numId="14" w16cid:durableId="1010060181">
    <w:abstractNumId w:val="8"/>
  </w:num>
  <w:num w:numId="15" w16cid:durableId="918713829">
    <w:abstractNumId w:val="4"/>
  </w:num>
  <w:num w:numId="16" w16cid:durableId="934047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1F"/>
    <w:rsid w:val="0000784B"/>
    <w:rsid w:val="00011451"/>
    <w:rsid w:val="00013E46"/>
    <w:rsid w:val="00016902"/>
    <w:rsid w:val="0001752C"/>
    <w:rsid w:val="00017EF4"/>
    <w:rsid w:val="000274B2"/>
    <w:rsid w:val="00027DE9"/>
    <w:rsid w:val="0003339A"/>
    <w:rsid w:val="000432C9"/>
    <w:rsid w:val="00043E41"/>
    <w:rsid w:val="00047507"/>
    <w:rsid w:val="00060324"/>
    <w:rsid w:val="00066AA8"/>
    <w:rsid w:val="0006707F"/>
    <w:rsid w:val="000704FD"/>
    <w:rsid w:val="00073093"/>
    <w:rsid w:val="0007425D"/>
    <w:rsid w:val="000746AE"/>
    <w:rsid w:val="000808E4"/>
    <w:rsid w:val="00080F95"/>
    <w:rsid w:val="00084493"/>
    <w:rsid w:val="0009179A"/>
    <w:rsid w:val="00091C55"/>
    <w:rsid w:val="00094204"/>
    <w:rsid w:val="000A04DC"/>
    <w:rsid w:val="000A0B46"/>
    <w:rsid w:val="000A4021"/>
    <w:rsid w:val="000B3CCE"/>
    <w:rsid w:val="000B5CA9"/>
    <w:rsid w:val="000C0722"/>
    <w:rsid w:val="000C1707"/>
    <w:rsid w:val="000D55D5"/>
    <w:rsid w:val="000E795C"/>
    <w:rsid w:val="00106735"/>
    <w:rsid w:val="00106CD1"/>
    <w:rsid w:val="00111999"/>
    <w:rsid w:val="001153F9"/>
    <w:rsid w:val="00121E79"/>
    <w:rsid w:val="001230CE"/>
    <w:rsid w:val="0014037E"/>
    <w:rsid w:val="0014350B"/>
    <w:rsid w:val="00146414"/>
    <w:rsid w:val="00155A4E"/>
    <w:rsid w:val="001619DD"/>
    <w:rsid w:val="00165A41"/>
    <w:rsid w:val="001677AC"/>
    <w:rsid w:val="0017403A"/>
    <w:rsid w:val="00174835"/>
    <w:rsid w:val="001766A9"/>
    <w:rsid w:val="00182A36"/>
    <w:rsid w:val="00185237"/>
    <w:rsid w:val="00185DA0"/>
    <w:rsid w:val="001965FF"/>
    <w:rsid w:val="00197A58"/>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32F0"/>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3064"/>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2F7091"/>
    <w:rsid w:val="00303559"/>
    <w:rsid w:val="0030671F"/>
    <w:rsid w:val="00307EE8"/>
    <w:rsid w:val="0031260F"/>
    <w:rsid w:val="00313735"/>
    <w:rsid w:val="003163FB"/>
    <w:rsid w:val="00321B8D"/>
    <w:rsid w:val="00324290"/>
    <w:rsid w:val="00330565"/>
    <w:rsid w:val="00335393"/>
    <w:rsid w:val="0033798E"/>
    <w:rsid w:val="00340C75"/>
    <w:rsid w:val="00347866"/>
    <w:rsid w:val="0035482D"/>
    <w:rsid w:val="00357B3D"/>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201D3"/>
    <w:rsid w:val="00422CA2"/>
    <w:rsid w:val="004245C4"/>
    <w:rsid w:val="0042630B"/>
    <w:rsid w:val="00442914"/>
    <w:rsid w:val="004466A5"/>
    <w:rsid w:val="004475E2"/>
    <w:rsid w:val="0045173A"/>
    <w:rsid w:val="004569D9"/>
    <w:rsid w:val="00460318"/>
    <w:rsid w:val="00462B7A"/>
    <w:rsid w:val="00464CB5"/>
    <w:rsid w:val="0046736A"/>
    <w:rsid w:val="00473931"/>
    <w:rsid w:val="00475B8D"/>
    <w:rsid w:val="0047646E"/>
    <w:rsid w:val="00480A93"/>
    <w:rsid w:val="00490212"/>
    <w:rsid w:val="004925BA"/>
    <w:rsid w:val="00494904"/>
    <w:rsid w:val="00496677"/>
    <w:rsid w:val="004A2CC5"/>
    <w:rsid w:val="004A4372"/>
    <w:rsid w:val="004A7AE4"/>
    <w:rsid w:val="004C4898"/>
    <w:rsid w:val="004D2C12"/>
    <w:rsid w:val="004D3623"/>
    <w:rsid w:val="004E134D"/>
    <w:rsid w:val="004E2269"/>
    <w:rsid w:val="004F6F2E"/>
    <w:rsid w:val="00510469"/>
    <w:rsid w:val="00512EF9"/>
    <w:rsid w:val="005315D9"/>
    <w:rsid w:val="00553571"/>
    <w:rsid w:val="00554DC0"/>
    <w:rsid w:val="00556A4B"/>
    <w:rsid w:val="005625C7"/>
    <w:rsid w:val="00572B1F"/>
    <w:rsid w:val="005735C2"/>
    <w:rsid w:val="00574C4D"/>
    <w:rsid w:val="0058093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71628"/>
    <w:rsid w:val="00673037"/>
    <w:rsid w:val="0068293D"/>
    <w:rsid w:val="0068361A"/>
    <w:rsid w:val="00693CB4"/>
    <w:rsid w:val="006955AC"/>
    <w:rsid w:val="006A5B2B"/>
    <w:rsid w:val="006A6344"/>
    <w:rsid w:val="006B04A0"/>
    <w:rsid w:val="006B2B44"/>
    <w:rsid w:val="006B3BC2"/>
    <w:rsid w:val="006C4331"/>
    <w:rsid w:val="006D1AE0"/>
    <w:rsid w:val="006D241A"/>
    <w:rsid w:val="006E0437"/>
    <w:rsid w:val="006E389E"/>
    <w:rsid w:val="006E41C7"/>
    <w:rsid w:val="006F03BF"/>
    <w:rsid w:val="006F16B7"/>
    <w:rsid w:val="006F4142"/>
    <w:rsid w:val="0070419C"/>
    <w:rsid w:val="00705D7F"/>
    <w:rsid w:val="00710DD1"/>
    <w:rsid w:val="00720554"/>
    <w:rsid w:val="0072241A"/>
    <w:rsid w:val="0072310F"/>
    <w:rsid w:val="0073587E"/>
    <w:rsid w:val="00740A7E"/>
    <w:rsid w:val="00740F48"/>
    <w:rsid w:val="007466F4"/>
    <w:rsid w:val="00746BFF"/>
    <w:rsid w:val="00751964"/>
    <w:rsid w:val="00761E49"/>
    <w:rsid w:val="007740DB"/>
    <w:rsid w:val="00774953"/>
    <w:rsid w:val="00777F96"/>
    <w:rsid w:val="00784B02"/>
    <w:rsid w:val="00785436"/>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F21E3"/>
    <w:rsid w:val="007F2469"/>
    <w:rsid w:val="007F4D8C"/>
    <w:rsid w:val="007F6301"/>
    <w:rsid w:val="007F71E1"/>
    <w:rsid w:val="00801E68"/>
    <w:rsid w:val="00811323"/>
    <w:rsid w:val="00811C7C"/>
    <w:rsid w:val="00817E2C"/>
    <w:rsid w:val="00824B1F"/>
    <w:rsid w:val="00830BD1"/>
    <w:rsid w:val="0084117D"/>
    <w:rsid w:val="00851431"/>
    <w:rsid w:val="008539E9"/>
    <w:rsid w:val="008541C2"/>
    <w:rsid w:val="00856734"/>
    <w:rsid w:val="0085752A"/>
    <w:rsid w:val="00861602"/>
    <w:rsid w:val="0086291E"/>
    <w:rsid w:val="0086591B"/>
    <w:rsid w:val="00872921"/>
    <w:rsid w:val="008733A3"/>
    <w:rsid w:val="00876A9E"/>
    <w:rsid w:val="0087760D"/>
    <w:rsid w:val="00885382"/>
    <w:rsid w:val="00894050"/>
    <w:rsid w:val="0089745D"/>
    <w:rsid w:val="008A0BDD"/>
    <w:rsid w:val="008A0F27"/>
    <w:rsid w:val="008A14CE"/>
    <w:rsid w:val="008B1ED7"/>
    <w:rsid w:val="008B62FE"/>
    <w:rsid w:val="008C2934"/>
    <w:rsid w:val="008E048E"/>
    <w:rsid w:val="008F0AD7"/>
    <w:rsid w:val="008F6575"/>
    <w:rsid w:val="00901D41"/>
    <w:rsid w:val="00902B34"/>
    <w:rsid w:val="009045EE"/>
    <w:rsid w:val="00906CD8"/>
    <w:rsid w:val="009111F2"/>
    <w:rsid w:val="009112F0"/>
    <w:rsid w:val="0091205A"/>
    <w:rsid w:val="0091523D"/>
    <w:rsid w:val="009234B5"/>
    <w:rsid w:val="00925C00"/>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7782"/>
    <w:rsid w:val="009D0CA4"/>
    <w:rsid w:val="009D2087"/>
    <w:rsid w:val="009E1FBC"/>
    <w:rsid w:val="009E281C"/>
    <w:rsid w:val="009E5354"/>
    <w:rsid w:val="009E7B36"/>
    <w:rsid w:val="009F1AE1"/>
    <w:rsid w:val="009F40FE"/>
    <w:rsid w:val="009F5632"/>
    <w:rsid w:val="009F71F5"/>
    <w:rsid w:val="00A03935"/>
    <w:rsid w:val="00A17C16"/>
    <w:rsid w:val="00A20554"/>
    <w:rsid w:val="00A25B1F"/>
    <w:rsid w:val="00A37B48"/>
    <w:rsid w:val="00A4550D"/>
    <w:rsid w:val="00A47A62"/>
    <w:rsid w:val="00A5173E"/>
    <w:rsid w:val="00A545AD"/>
    <w:rsid w:val="00A635D5"/>
    <w:rsid w:val="00A64500"/>
    <w:rsid w:val="00A65C21"/>
    <w:rsid w:val="00A72E2D"/>
    <w:rsid w:val="00A737E6"/>
    <w:rsid w:val="00A73EDD"/>
    <w:rsid w:val="00A81573"/>
    <w:rsid w:val="00A82D03"/>
    <w:rsid w:val="00A831EA"/>
    <w:rsid w:val="00AA0895"/>
    <w:rsid w:val="00AA3E88"/>
    <w:rsid w:val="00AA4CCA"/>
    <w:rsid w:val="00AB03E4"/>
    <w:rsid w:val="00AB2151"/>
    <w:rsid w:val="00AB6AF9"/>
    <w:rsid w:val="00AC17B5"/>
    <w:rsid w:val="00AC1D20"/>
    <w:rsid w:val="00AD0388"/>
    <w:rsid w:val="00AE17C6"/>
    <w:rsid w:val="00B02FE2"/>
    <w:rsid w:val="00B043D4"/>
    <w:rsid w:val="00B044C8"/>
    <w:rsid w:val="00B10C68"/>
    <w:rsid w:val="00B14E21"/>
    <w:rsid w:val="00B22008"/>
    <w:rsid w:val="00B33C5A"/>
    <w:rsid w:val="00B36D0E"/>
    <w:rsid w:val="00B425E2"/>
    <w:rsid w:val="00B468DE"/>
    <w:rsid w:val="00B5002A"/>
    <w:rsid w:val="00B5429F"/>
    <w:rsid w:val="00B54B2F"/>
    <w:rsid w:val="00B606A2"/>
    <w:rsid w:val="00B607A9"/>
    <w:rsid w:val="00B62A64"/>
    <w:rsid w:val="00B66396"/>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34C4F"/>
    <w:rsid w:val="00C36FF8"/>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8183F"/>
    <w:rsid w:val="00C8238F"/>
    <w:rsid w:val="00C83E97"/>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104"/>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28BB"/>
    <w:rsid w:val="00EE3F1F"/>
    <w:rsid w:val="00EE5CBD"/>
    <w:rsid w:val="00EF10F2"/>
    <w:rsid w:val="00EF1661"/>
    <w:rsid w:val="00EF4F3A"/>
    <w:rsid w:val="00F05326"/>
    <w:rsid w:val="00F14399"/>
    <w:rsid w:val="00F2054D"/>
    <w:rsid w:val="00F31058"/>
    <w:rsid w:val="00F4056B"/>
    <w:rsid w:val="00F41ACF"/>
    <w:rsid w:val="00F41FA9"/>
    <w:rsid w:val="00F4340A"/>
    <w:rsid w:val="00F5689F"/>
    <w:rsid w:val="00F613F7"/>
    <w:rsid w:val="00F67B85"/>
    <w:rsid w:val="00F7064C"/>
    <w:rsid w:val="00F7157D"/>
    <w:rsid w:val="00F748EF"/>
    <w:rsid w:val="00F852A2"/>
    <w:rsid w:val="00F95AF2"/>
    <w:rsid w:val="00F97C5C"/>
    <w:rsid w:val="00FA1EEA"/>
    <w:rsid w:val="00FB4D56"/>
    <w:rsid w:val="00FC037E"/>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0919"/>
  <w15:docId w15:val="{C6F6C6EF-1095-477B-A590-8FE8C47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5"/>
    <w:pPr>
      <w:spacing w:after="240"/>
    </w:pPr>
    <w:rPr>
      <w:rFonts w:eastAsia="Arial" w:cs="Arial"/>
      <w:sz w:val="20"/>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Italics">
    <w:name w:val="Italics"/>
    <w:uiPriority w:val="1"/>
    <w:rsid w:val="0087760D"/>
    <w:rPr>
      <w:b/>
      <w:i/>
    </w:rPr>
  </w:style>
  <w:style w:type="paragraph" w:customStyle="1" w:styleId="JobTitle">
    <w:name w:val="Job Titl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Lists">
    <w:name w:val="Lists"/>
    <w:basedOn w:val="Normal"/>
    <w:qFormat/>
    <w:rsid w:val="00982B00"/>
  </w:style>
  <w:style w:type="paragraph" w:customStyle="1" w:styleId="BulletPoints">
    <w:name w:val="Bullet Points"/>
    <w:basedOn w:val="ListParagraph"/>
    <w:qFormat/>
    <w:rsid w:val="00C669AE"/>
    <w:pPr>
      <w:numPr>
        <w:numId w:val="12"/>
      </w:numPr>
      <w:spacing w:after="120"/>
    </w:pPr>
  </w:style>
  <w:style w:type="numbering" w:customStyle="1" w:styleId="CurrentList1">
    <w:name w:val="Current List1"/>
    <w:uiPriority w:val="99"/>
    <w:rsid w:val="00982B00"/>
    <w:pPr>
      <w:numPr>
        <w:numId w:val="13"/>
      </w:numPr>
    </w:pPr>
  </w:style>
  <w:style w:type="numbering" w:customStyle="1" w:styleId="CurrentList2">
    <w:name w:val="Current List2"/>
    <w:uiPriority w:val="99"/>
    <w:rsid w:val="00982B00"/>
    <w:pPr>
      <w:numPr>
        <w:numId w:val="14"/>
      </w:numPr>
    </w:pPr>
  </w:style>
  <w:style w:type="numbering" w:customStyle="1" w:styleId="CurrentList3">
    <w:name w:val="Current List3"/>
    <w:uiPriority w:val="99"/>
    <w:rsid w:val="00BB29E4"/>
    <w:pPr>
      <w:numPr>
        <w:numId w:val="15"/>
      </w:numPr>
    </w:pPr>
  </w:style>
  <w:style w:type="paragraph" w:styleId="Quote">
    <w:name w:val="Quote"/>
    <w:basedOn w:val="Normal"/>
    <w:next w:val="Normal"/>
    <w:link w:val="QuoteChar"/>
    <w:uiPriority w:val="29"/>
    <w:qFormat/>
    <w:rsid w:val="002032F0"/>
    <w:pPr>
      <w:widowControl/>
      <w:autoSpaceDE/>
      <w:autoSpaceDN/>
      <w:spacing w:before="160" w:after="160" w:line="360" w:lineRule="auto"/>
      <w:jc w:val="center"/>
    </w:pPr>
    <w:rPr>
      <w:rFonts w:ascii="Georgia" w:eastAsiaTheme="minorHAnsi" w:hAnsi="Georgia" w:cstheme="minorBidi"/>
      <w:i/>
      <w:iCs/>
      <w:color w:val="404040" w:themeColor="text1" w:themeTint="BF"/>
      <w:kern w:val="2"/>
      <w:sz w:val="24"/>
      <w:szCs w:val="22"/>
      <w:lang w:bidi="ar-SA"/>
      <w14:ligatures w14:val="standardContextual"/>
    </w:rPr>
  </w:style>
  <w:style w:type="character" w:customStyle="1" w:styleId="QuoteChar">
    <w:name w:val="Quote Char"/>
    <w:basedOn w:val="DefaultParagraphFont"/>
    <w:link w:val="Quote"/>
    <w:uiPriority w:val="29"/>
    <w:rsid w:val="002032F0"/>
    <w:rPr>
      <w:rFonts w:ascii="Georgia" w:eastAsiaTheme="minorHAnsi" w:hAnsi="Georgia"/>
      <w:i/>
      <w:iCs/>
      <w:color w:val="404040" w:themeColor="text1" w:themeTint="BF"/>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doe@emai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White%20minimalist%20graphic%20designer%20resume.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customXml/itemProps2.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61D5A-ACDC-47A8-8C32-A26B262D672B}">
  <ds:schemaRefs>
    <ds:schemaRef ds:uri="http://schemas.microsoft.com/sharepoint/v3/contenttype/forms"/>
  </ds:schemaRefs>
</ds:datastoreItem>
</file>

<file path=customXml/itemProps4.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White minimalist graphic designer resume</Template>
  <TotalTime>1</TotalTime>
  <Pages>1</Pages>
  <Words>191</Words>
  <Characters>1288</Characters>
  <Application>Microsoft Office Word</Application>
  <DocSecurity>0</DocSecurity>
  <Lines>53</Lines>
  <Paragraphs>33</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5</cp:revision>
  <dcterms:created xsi:type="dcterms:W3CDTF">2025-01-09T18:39:00Z</dcterms:created>
  <dcterms:modified xsi:type="dcterms:W3CDTF">2025-01-21T16:04:00Z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GrammarlyDocumentId">
    <vt:lpwstr>d879e845f286db5000c96050220b9ca73b7889465a2a85f2e8fcd7acbbd7c846</vt:lpwstr>
  </property>
</Properties>
</file>