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8"/>
        <w:gridCol w:w="236"/>
        <w:gridCol w:w="341"/>
        <w:gridCol w:w="7103"/>
      </w:tblGrid>
      <w:tr w:rsidR="006B04A0" w14:paraId="07FD94E8" w14:textId="77777777" w:rsidTr="00C00B27">
        <w:trPr>
          <w:trHeight w:val="2016"/>
        </w:trPr>
        <w:tc>
          <w:tcPr>
            <w:tcW w:w="1726" w:type="pct"/>
            <w:gridSpan w:val="2"/>
            <w:vMerge w:val="restart"/>
            <w:tcMar>
              <w:left w:w="0" w:type="dxa"/>
              <w:right w:w="115" w:type="dxa"/>
            </w:tcMar>
          </w:tcPr>
          <w:p w14:paraId="16576B17" w14:textId="77777777" w:rsidR="006B04A0" w:rsidRDefault="006B04A0" w:rsidP="006B04A0">
            <w:pPr>
              <w:pStyle w:val="Title"/>
              <w:spacing w:line="240" w:lineRule="auto"/>
            </w:pPr>
            <w:r w:rsidRPr="002C5DF7">
              <w:rPr>
                <w:noProof/>
              </w:rPr>
              <w:drawing>
                <wp:inline distT="0" distB="0" distL="0" distR="0" wp14:anchorId="74C5AD70" wp14:editId="5E9BA363">
                  <wp:extent cx="2495550" cy="1851378"/>
                  <wp:effectExtent l="0" t="0" r="0" b="0"/>
                  <wp:docPr id="2006734411" name="2006734411" descr="A person looking to the righ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 descr="A person looking to the right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4" t="3884" r="48123" b="46288"/>
                          <a:stretch/>
                        </pic:blipFill>
                        <pic:spPr bwMode="auto">
                          <a:xfrm>
                            <a:off x="0" y="0"/>
                            <a:ext cx="2496523" cy="185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pct"/>
            <w:vMerge w:val="restart"/>
            <w:tcBorders>
              <w:bottom w:val="nil"/>
            </w:tcBorders>
          </w:tcPr>
          <w:p w14:paraId="32B40E20" w14:textId="77777777" w:rsidR="006B04A0" w:rsidRDefault="006B04A0" w:rsidP="00017EF4">
            <w:pPr>
              <w:pStyle w:val="Title"/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408EA104" w14:textId="77777777" w:rsidR="006B04A0" w:rsidRDefault="006B04A0" w:rsidP="00C66995">
            <w:pPr>
              <w:pStyle w:val="Title"/>
            </w:pPr>
          </w:p>
          <w:p w14:paraId="3AC3E38E" w14:textId="4E8ED62F" w:rsidR="006B04A0" w:rsidRPr="003D577F" w:rsidRDefault="002032F0" w:rsidP="00F41FA9">
            <w:pPr>
              <w:pStyle w:val="Title"/>
            </w:pPr>
            <w:r>
              <w:t>jordan ellis</w:t>
            </w:r>
          </w:p>
        </w:tc>
      </w:tr>
      <w:tr w:rsidR="006B04A0" w14:paraId="734A106A" w14:textId="77777777" w:rsidTr="00C00B27">
        <w:trPr>
          <w:trHeight w:val="747"/>
        </w:trPr>
        <w:tc>
          <w:tcPr>
            <w:tcW w:w="1726" w:type="pct"/>
            <w:gridSpan w:val="2"/>
            <w:vMerge/>
          </w:tcPr>
          <w:p w14:paraId="2646455A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150" w:type="pct"/>
            <w:vMerge/>
          </w:tcPr>
          <w:p w14:paraId="70DF4298" w14:textId="77777777" w:rsidR="006B04A0" w:rsidRPr="00DF1F47" w:rsidRDefault="006B04A0" w:rsidP="003D577F">
            <w:pPr>
              <w:rPr>
                <w:szCs w:val="18"/>
              </w:rPr>
            </w:pPr>
          </w:p>
        </w:tc>
        <w:tc>
          <w:tcPr>
            <w:tcW w:w="3124" w:type="pct"/>
            <w:tcMar>
              <w:left w:w="0" w:type="dxa"/>
              <w:bottom w:w="0" w:type="dxa"/>
            </w:tcMar>
          </w:tcPr>
          <w:p w14:paraId="400AA433" w14:textId="25B075A4" w:rsidR="006B04A0" w:rsidRPr="00C669AE" w:rsidRDefault="006E3FC4" w:rsidP="00F41FA9">
            <w:pPr>
              <w:pStyle w:val="JobTitle"/>
            </w:pPr>
            <w:r>
              <w:t>IT SPECIALIST</w:t>
            </w:r>
          </w:p>
        </w:tc>
      </w:tr>
      <w:tr w:rsidR="00BB29E4" w:rsidRPr="00E8269A" w14:paraId="1BC5C45D" w14:textId="77777777" w:rsidTr="00C00B27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B64B52E" w14:textId="77777777" w:rsidR="00BB29E4" w:rsidRPr="00C669AE" w:rsidRDefault="00BB29E4" w:rsidP="0038460C">
            <w:pPr>
              <w:pStyle w:val="Heading1"/>
            </w:pPr>
            <w:r w:rsidRPr="005315D9">
              <w:t>contact</w:t>
            </w:r>
            <w:r w:rsidRPr="00C669AE">
              <w:t xml:space="preserve"> </w:t>
            </w:r>
          </w:p>
          <w:p w14:paraId="2AB2E23E" w14:textId="0A827C85" w:rsidR="00BB29E4" w:rsidRPr="00C669AE" w:rsidRDefault="002032F0" w:rsidP="00C669AE">
            <w:pPr>
              <w:pStyle w:val="Lists"/>
            </w:pPr>
            <w:r w:rsidRPr="00976B1A">
              <w:rPr>
                <w:rFonts w:cs="Segoe UI Emoji"/>
              </w:rPr>
              <w:t xml:space="preserve">(123) 456-7891 </w:t>
            </w:r>
            <w:hyperlink r:id="rId12" w:history="1">
              <w:r w:rsidRPr="002032F0">
                <w:rPr>
                  <w:rStyle w:val="Hyperlink"/>
                  <w:rFonts w:cs="Segoe UI Emoji"/>
                  <w:color w:val="1B66FF" w:themeColor="accent1"/>
                </w:rPr>
                <w:t>jordanellis@email.com</w:t>
              </w:r>
            </w:hyperlink>
          </w:p>
          <w:p w14:paraId="6C339C59" w14:textId="77777777" w:rsidR="00B606A2" w:rsidRDefault="00B606A2" w:rsidP="0038460C">
            <w:pPr>
              <w:pStyle w:val="Subtitle"/>
            </w:pPr>
            <w:r w:rsidRPr="002E7EE0">
              <w:t>LANGUAGES</w:t>
            </w:r>
          </w:p>
          <w:p w14:paraId="1301FF9D" w14:textId="77777777" w:rsidR="00B606A2" w:rsidRPr="00C669AE" w:rsidRDefault="00B606A2" w:rsidP="00C669AE">
            <w:pPr>
              <w:pStyle w:val="Lists"/>
            </w:pPr>
            <w:r w:rsidRPr="00C669AE">
              <w:t>English</w:t>
            </w:r>
          </w:p>
          <w:p w14:paraId="4EB7F87C" w14:textId="77777777" w:rsidR="00AB03E4" w:rsidRPr="00C669AE" w:rsidRDefault="00B606A2" w:rsidP="00C669AE">
            <w:pPr>
              <w:pStyle w:val="Lists"/>
            </w:pPr>
            <w:r w:rsidRPr="00C669AE">
              <w:t>Spanish</w:t>
            </w:r>
          </w:p>
          <w:p w14:paraId="02C48DB5" w14:textId="77777777" w:rsidR="00B606A2" w:rsidRDefault="00B606A2" w:rsidP="0038460C">
            <w:pPr>
              <w:pStyle w:val="Subtitle"/>
            </w:pPr>
            <w:r>
              <w:t>SKILLS</w:t>
            </w:r>
          </w:p>
          <w:p w14:paraId="27AAD5C7" w14:textId="77777777" w:rsidR="00C8431A" w:rsidRPr="00C8431A" w:rsidRDefault="00C8431A" w:rsidP="00C8431A">
            <w:pPr>
              <w:pStyle w:val="BulletPoints"/>
            </w:pPr>
            <w:r w:rsidRPr="00C8431A">
              <w:t>Project Management &amp; Coordination</w:t>
            </w:r>
          </w:p>
          <w:p w14:paraId="5FD80304" w14:textId="47624907" w:rsidR="00C8431A" w:rsidRPr="00C8431A" w:rsidRDefault="00C8431A" w:rsidP="00C8431A">
            <w:pPr>
              <w:pStyle w:val="BulletPoints"/>
            </w:pPr>
            <w:r w:rsidRPr="00C8431A">
              <w:t>Editing &amp; Proofreading Excellence</w:t>
            </w:r>
          </w:p>
          <w:p w14:paraId="7CF8947B" w14:textId="4B9F9A68" w:rsidR="00C8431A" w:rsidRPr="00C8431A" w:rsidRDefault="00C8431A" w:rsidP="00C8431A">
            <w:pPr>
              <w:pStyle w:val="BulletPoints"/>
            </w:pPr>
            <w:r w:rsidRPr="00C8431A">
              <w:t>Technical Solutions &amp; Software Proficiency</w:t>
            </w:r>
          </w:p>
          <w:p w14:paraId="67651F54" w14:textId="5DB43D50" w:rsidR="00C8431A" w:rsidRPr="00C8431A" w:rsidRDefault="00C8431A" w:rsidP="00C8431A">
            <w:pPr>
              <w:pStyle w:val="BulletPoints"/>
            </w:pPr>
            <w:r w:rsidRPr="00C8431A">
              <w:t>Analytical Thinking &amp; Problem-Solving</w:t>
            </w:r>
          </w:p>
          <w:p w14:paraId="1E8D14F8" w14:textId="7FC0A0E4" w:rsidR="002032F0" w:rsidRPr="00976B1A" w:rsidRDefault="00C8431A" w:rsidP="00C8431A">
            <w:pPr>
              <w:pStyle w:val="BulletPoints"/>
            </w:pPr>
            <w:r w:rsidRPr="00C8431A">
              <w:t>Strong Communication &amp; Team Collaboration</w:t>
            </w:r>
          </w:p>
          <w:p w14:paraId="5C6B80BB" w14:textId="4A74874C" w:rsidR="00853FB1" w:rsidRDefault="00853FB1" w:rsidP="00853FB1">
            <w:pPr>
              <w:pStyle w:val="Subtitle"/>
            </w:pPr>
            <w:r>
              <w:rPr>
                <w:rFonts w:cs="Segoe UI Emoji"/>
              </w:rPr>
              <w:t>CERTIFICATIONS</w:t>
            </w:r>
          </w:p>
          <w:p w14:paraId="23365F66" w14:textId="77777777" w:rsidR="00853FB1" w:rsidRDefault="00853FB1" w:rsidP="00853FB1">
            <w:pPr>
              <w:pStyle w:val="BulletPoints"/>
            </w:pPr>
            <w:r>
              <w:t>CompTIA A+</w:t>
            </w:r>
          </w:p>
          <w:p w14:paraId="77F6A13F" w14:textId="77777777" w:rsidR="00853FB1" w:rsidRDefault="00853FB1" w:rsidP="00853FB1">
            <w:pPr>
              <w:pStyle w:val="BulletPoints"/>
            </w:pPr>
            <w:r>
              <w:t>CompTIA Network+</w:t>
            </w:r>
          </w:p>
          <w:p w14:paraId="4B7020B8" w14:textId="1A6D1B1D" w:rsidR="00B606A2" w:rsidRPr="00C669AE" w:rsidRDefault="00853FB1" w:rsidP="00853FB1">
            <w:pPr>
              <w:pStyle w:val="BulletPoints"/>
            </w:pPr>
            <w:r>
              <w:t>AWS Cloud Practitioner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40950" w14:textId="77777777" w:rsidR="00BB29E4" w:rsidRPr="00C669AE" w:rsidRDefault="00BB29E4" w:rsidP="00C669AE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60D10" w14:textId="77777777" w:rsidR="00BB29E4" w:rsidRPr="00C669AE" w:rsidRDefault="00BB29E4" w:rsidP="00C669AE"/>
        </w:tc>
        <w:tc>
          <w:tcPr>
            <w:tcW w:w="3124" w:type="pct"/>
            <w:tcBorders>
              <w:top w:val="single" w:sz="4" w:space="0" w:color="auto"/>
              <w:bottom w:val="nil"/>
            </w:tcBorders>
            <w:tcMar>
              <w:top w:w="288" w:type="dxa"/>
              <w:left w:w="0" w:type="dxa"/>
              <w:right w:w="0" w:type="dxa"/>
            </w:tcMar>
          </w:tcPr>
          <w:p w14:paraId="12301833" w14:textId="77777777" w:rsidR="00BB29E4" w:rsidRPr="00C669AE" w:rsidRDefault="0001752C" w:rsidP="0038460C">
            <w:pPr>
              <w:pStyle w:val="Heading1"/>
            </w:pPr>
            <w:r w:rsidRPr="005315D9">
              <w:t>Profile</w:t>
            </w:r>
          </w:p>
          <w:p w14:paraId="5A1D19E4" w14:textId="598B17D7" w:rsidR="0072310F" w:rsidRPr="00324290" w:rsidRDefault="00C8431A" w:rsidP="00324290">
            <w:r w:rsidRPr="00C8431A">
              <w:rPr>
                <w:rFonts w:cs="Segoe UI Emoji"/>
              </w:rPr>
              <w:t>Dedicated and dynamic IT Professional with a diverse skill set encompassing project management, technical support, and innovative technical solutions. Eager to apply extensive analytical skills and hands-on experience in technology implementation to drive operational efficiency and project success in a challenging Professional Services environment.</w:t>
            </w:r>
          </w:p>
          <w:p w14:paraId="297736F7" w14:textId="77777777" w:rsidR="005735C2" w:rsidRPr="00C669AE" w:rsidRDefault="005735C2" w:rsidP="00C669AE">
            <w:pPr>
              <w:pStyle w:val="Subtitle"/>
            </w:pPr>
            <w:r w:rsidRPr="00C669AE">
              <w:t>EDUCATION HISTORY</w:t>
            </w:r>
          </w:p>
          <w:p w14:paraId="5D84743A" w14:textId="02483285" w:rsidR="005735C2" w:rsidRPr="00C669AE" w:rsidRDefault="00C8431A" w:rsidP="00C669AE">
            <w:pPr>
              <w:pStyle w:val="Heading2"/>
            </w:pPr>
            <w:r w:rsidRPr="00C8431A">
              <w:t>Bachelor of Science in Network Administration</w:t>
            </w:r>
            <w:r w:rsidR="005735C2" w:rsidRPr="00C669AE">
              <w:t xml:space="preserve">, </w:t>
            </w:r>
            <w:r w:rsidR="22D43203" w:rsidRPr="00C669AE">
              <w:t>Jan</w:t>
            </w:r>
            <w:r w:rsidR="005735C2" w:rsidRPr="00C669AE">
              <w:t xml:space="preserve"> 20</w:t>
            </w:r>
            <w:r>
              <w:t>XX</w:t>
            </w:r>
          </w:p>
          <w:p w14:paraId="3D6BAE63" w14:textId="308DA447" w:rsidR="005735C2" w:rsidRPr="005735C2" w:rsidRDefault="002032F0" w:rsidP="00C669AE">
            <w:r>
              <w:t>Seattle University</w:t>
            </w:r>
            <w:r w:rsidR="00C8431A">
              <w:t xml:space="preserve"> – Seattle, WA</w:t>
            </w:r>
          </w:p>
          <w:p w14:paraId="28E27CBC" w14:textId="77777777" w:rsidR="005735C2" w:rsidRPr="005735C2" w:rsidRDefault="005735C2" w:rsidP="0038460C">
            <w:pPr>
              <w:pStyle w:val="Subtitle"/>
            </w:pPr>
            <w:r w:rsidRPr="005735C2">
              <w:t>WORK EXPERIENCE</w:t>
            </w:r>
          </w:p>
          <w:p w14:paraId="13D7F657" w14:textId="708C70F6" w:rsidR="005735C2" w:rsidRPr="00C669AE" w:rsidRDefault="00F53874" w:rsidP="00C669AE">
            <w:pPr>
              <w:pStyle w:val="Heading2"/>
            </w:pPr>
            <w:r w:rsidRPr="00F53874">
              <w:t>Senior IT Specialist</w:t>
            </w:r>
            <w:r>
              <w:t xml:space="preserve"> |</w:t>
            </w:r>
            <w:r w:rsidRPr="00F53874">
              <w:t xml:space="preserve"> XYZ Tech Solutions</w:t>
            </w:r>
            <w:r w:rsidR="00C8431A">
              <w:t xml:space="preserve"> |</w:t>
            </w:r>
            <w:r w:rsidR="007B4F2D">
              <w:t xml:space="preserve"> </w:t>
            </w:r>
            <w:r w:rsidR="007B4F2D" w:rsidRPr="007B4F2D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27BFEED4" w14:textId="77777777" w:rsidR="00F53874" w:rsidRDefault="00F53874" w:rsidP="00F53874">
            <w:pPr>
              <w:pStyle w:val="BulletPoints"/>
            </w:pPr>
            <w:r>
              <w:t>Led cross-functional teams to implement IT solutions, optimizing operational efficiency by 20%.</w:t>
            </w:r>
          </w:p>
          <w:p w14:paraId="093A0D97" w14:textId="77777777" w:rsidR="00F53874" w:rsidRDefault="00F53874" w:rsidP="00F53874">
            <w:pPr>
              <w:pStyle w:val="BulletPoints"/>
            </w:pPr>
            <w:r>
              <w:t>Managed IT projects from planning to execution, ensuring timely delivery and adherence to quality standards.</w:t>
            </w:r>
          </w:p>
          <w:p w14:paraId="56F02BEB" w14:textId="132813C7" w:rsidR="005735C2" w:rsidRPr="00C669AE" w:rsidRDefault="00F53874" w:rsidP="00F53874">
            <w:pPr>
              <w:pStyle w:val="BulletPoints"/>
            </w:pPr>
            <w:r>
              <w:t>Provided technical support, resolving complex system issues and improving functionality.</w:t>
            </w:r>
          </w:p>
          <w:p w14:paraId="56D1B30E" w14:textId="05D645EC" w:rsidR="005735C2" w:rsidRPr="00C669AE" w:rsidRDefault="00F53874" w:rsidP="007B4F2D">
            <w:pPr>
              <w:pStyle w:val="Heading2"/>
            </w:pPr>
            <w:r w:rsidRPr="00F53874">
              <w:t>IT Support Specialist</w:t>
            </w:r>
            <w:r>
              <w:t xml:space="preserve"> |</w:t>
            </w:r>
            <w:r w:rsidRPr="00F53874">
              <w:t xml:space="preserve"> ABC IT Services</w:t>
            </w:r>
            <w:r w:rsidR="00C8431A">
              <w:t xml:space="preserve"> |</w:t>
            </w:r>
            <w:r w:rsidR="007B4F2D">
              <w:t xml:space="preserve"> </w:t>
            </w:r>
            <w:r w:rsidR="22D43203" w:rsidRPr="00C669AE">
              <w:t>Aug</w:t>
            </w:r>
            <w:r w:rsidR="005735C2" w:rsidRPr="00C669AE">
              <w:t xml:space="preserve"> 20</w:t>
            </w:r>
            <w:r w:rsidR="0060326F">
              <w:t>XX</w:t>
            </w:r>
            <w:r w:rsidR="005735C2" w:rsidRPr="00C669AE">
              <w:t xml:space="preserve"> - Dec 20</w:t>
            </w:r>
            <w:r w:rsidR="0060326F">
              <w:t>XX</w:t>
            </w:r>
          </w:p>
          <w:p w14:paraId="0EFF3155" w14:textId="77777777" w:rsidR="00F53874" w:rsidRDefault="00F53874" w:rsidP="00F53874">
            <w:pPr>
              <w:pStyle w:val="BulletPoints"/>
            </w:pPr>
            <w:r>
              <w:t>Delivered exceptional technical support, ensuring prompt resolution of hardware and software issues.</w:t>
            </w:r>
          </w:p>
          <w:p w14:paraId="6F144F56" w14:textId="77777777" w:rsidR="00F53874" w:rsidRDefault="00F53874" w:rsidP="00F53874">
            <w:pPr>
              <w:pStyle w:val="BulletPoints"/>
            </w:pPr>
            <w:r>
              <w:t>Assisted in network troubleshooting and system maintenance, reducing downtime by 25%.</w:t>
            </w:r>
          </w:p>
          <w:p w14:paraId="344D7D1E" w14:textId="79347EB0" w:rsidR="005735C2" w:rsidRPr="00C669AE" w:rsidRDefault="00F53874" w:rsidP="00F53874">
            <w:pPr>
              <w:pStyle w:val="BulletPoints"/>
            </w:pPr>
            <w:r>
              <w:t>Contributed to IT project management activities, coordinating efforts for smooth implementation.</w:t>
            </w:r>
          </w:p>
        </w:tc>
      </w:tr>
    </w:tbl>
    <w:p w14:paraId="0D0ADCCF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3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95B2" w14:textId="77777777" w:rsidR="00824B1F" w:rsidRDefault="00824B1F" w:rsidP="002F6CB9">
      <w:r>
        <w:separator/>
      </w:r>
    </w:p>
  </w:endnote>
  <w:endnote w:type="continuationSeparator" w:id="0">
    <w:p w14:paraId="3462DDF4" w14:textId="77777777" w:rsidR="00824B1F" w:rsidRDefault="00824B1F" w:rsidP="002F6CB9">
      <w:r>
        <w:continuationSeparator/>
      </w:r>
    </w:p>
  </w:endnote>
  <w:endnote w:type="continuationNotice" w:id="1">
    <w:p w14:paraId="4F9235A7" w14:textId="77777777" w:rsidR="00824B1F" w:rsidRDefault="00824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AC6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B2292" w14:textId="77777777" w:rsidR="00824B1F" w:rsidRDefault="00824B1F" w:rsidP="002F6CB9">
      <w:r>
        <w:separator/>
      </w:r>
    </w:p>
  </w:footnote>
  <w:footnote w:type="continuationSeparator" w:id="0">
    <w:p w14:paraId="11E3596D" w14:textId="77777777" w:rsidR="00824B1F" w:rsidRDefault="00824B1F" w:rsidP="002F6CB9">
      <w:r>
        <w:continuationSeparator/>
      </w:r>
    </w:p>
  </w:footnote>
  <w:footnote w:type="continuationNotice" w:id="1">
    <w:p w14:paraId="0E085D83" w14:textId="77777777" w:rsidR="00824B1F" w:rsidRDefault="00824B1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B0301"/>
    <w:multiLevelType w:val="multilevel"/>
    <w:tmpl w:val="FCC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4"/>
  </w:num>
  <w:num w:numId="4" w16cid:durableId="1210456259">
    <w:abstractNumId w:val="13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5"/>
  </w:num>
  <w:num w:numId="8" w16cid:durableId="1217205323">
    <w:abstractNumId w:val="0"/>
  </w:num>
  <w:num w:numId="9" w16cid:durableId="1230069371">
    <w:abstractNumId w:val="11"/>
  </w:num>
  <w:num w:numId="10" w16cid:durableId="41445574">
    <w:abstractNumId w:val="12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  <w:num w:numId="16" w16cid:durableId="934047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F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A8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619DD"/>
    <w:rsid w:val="00165A41"/>
    <w:rsid w:val="0017403A"/>
    <w:rsid w:val="00174835"/>
    <w:rsid w:val="001766A9"/>
    <w:rsid w:val="00182A36"/>
    <w:rsid w:val="00185237"/>
    <w:rsid w:val="00185DA0"/>
    <w:rsid w:val="001965FF"/>
    <w:rsid w:val="00197A58"/>
    <w:rsid w:val="001A5DB1"/>
    <w:rsid w:val="001A75A9"/>
    <w:rsid w:val="001B0D84"/>
    <w:rsid w:val="001B2392"/>
    <w:rsid w:val="001B4A5C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32F0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21CC"/>
    <w:rsid w:val="002C3C90"/>
    <w:rsid w:val="002C3FB8"/>
    <w:rsid w:val="002C5DF7"/>
    <w:rsid w:val="002C6A85"/>
    <w:rsid w:val="002D1207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482D"/>
    <w:rsid w:val="00357B3D"/>
    <w:rsid w:val="00377519"/>
    <w:rsid w:val="00377D18"/>
    <w:rsid w:val="0038460C"/>
    <w:rsid w:val="00384699"/>
    <w:rsid w:val="003932AF"/>
    <w:rsid w:val="003B357D"/>
    <w:rsid w:val="003D072D"/>
    <w:rsid w:val="003D577F"/>
    <w:rsid w:val="003D5B83"/>
    <w:rsid w:val="003E486E"/>
    <w:rsid w:val="003E64B5"/>
    <w:rsid w:val="003E663B"/>
    <w:rsid w:val="003E6D64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5B2B"/>
    <w:rsid w:val="006B04A0"/>
    <w:rsid w:val="006B2B44"/>
    <w:rsid w:val="006B3BC2"/>
    <w:rsid w:val="006C4331"/>
    <w:rsid w:val="006D1AE0"/>
    <w:rsid w:val="006E0437"/>
    <w:rsid w:val="006E389E"/>
    <w:rsid w:val="006E3FC4"/>
    <w:rsid w:val="006E41C7"/>
    <w:rsid w:val="006F03BF"/>
    <w:rsid w:val="006F16B7"/>
    <w:rsid w:val="006F4142"/>
    <w:rsid w:val="0070419C"/>
    <w:rsid w:val="00705D7F"/>
    <w:rsid w:val="00710DD1"/>
    <w:rsid w:val="00720554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24B1F"/>
    <w:rsid w:val="00830BD1"/>
    <w:rsid w:val="0084117D"/>
    <w:rsid w:val="00851431"/>
    <w:rsid w:val="008539E9"/>
    <w:rsid w:val="00853FB1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0AD7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010A"/>
    <w:rsid w:val="00B22008"/>
    <w:rsid w:val="00B33C5A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2465"/>
    <w:rsid w:val="00BD328F"/>
    <w:rsid w:val="00BE4120"/>
    <w:rsid w:val="00BF58F3"/>
    <w:rsid w:val="00C00B27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55AC"/>
    <w:rsid w:val="00C66995"/>
    <w:rsid w:val="00C669AE"/>
    <w:rsid w:val="00C764ED"/>
    <w:rsid w:val="00C8183F"/>
    <w:rsid w:val="00C8238F"/>
    <w:rsid w:val="00C83E97"/>
    <w:rsid w:val="00C8431A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104"/>
    <w:rsid w:val="00D75F2B"/>
    <w:rsid w:val="00D81CE3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2840"/>
    <w:rsid w:val="00EC3B4B"/>
    <w:rsid w:val="00ED3A69"/>
    <w:rsid w:val="00ED6E70"/>
    <w:rsid w:val="00EE28BB"/>
    <w:rsid w:val="00EE3F1F"/>
    <w:rsid w:val="00EE5CBD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3874"/>
    <w:rsid w:val="00F5689F"/>
    <w:rsid w:val="00F613F7"/>
    <w:rsid w:val="00F67B85"/>
    <w:rsid w:val="00F7064C"/>
    <w:rsid w:val="00F7157D"/>
    <w:rsid w:val="00F748EF"/>
    <w:rsid w:val="00F81B92"/>
    <w:rsid w:val="00F852A2"/>
    <w:rsid w:val="00F95AF2"/>
    <w:rsid w:val="00F97C5C"/>
    <w:rsid w:val="00FA1EEA"/>
    <w:rsid w:val="00FB4D56"/>
    <w:rsid w:val="00FC4225"/>
    <w:rsid w:val="00FC49AC"/>
    <w:rsid w:val="00FC533E"/>
    <w:rsid w:val="00FC6584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30919"/>
  <w15:docId w15:val="{C6F6C6EF-1095-477B-A590-8FE8C47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032F0"/>
    <w:pPr>
      <w:widowControl/>
      <w:autoSpaceDE/>
      <w:autoSpaceDN/>
      <w:spacing w:before="160" w:after="160" w:line="360" w:lineRule="auto"/>
      <w:jc w:val="center"/>
    </w:pPr>
    <w:rPr>
      <w:rFonts w:ascii="Georgia" w:eastAsiaTheme="minorHAnsi" w:hAnsi="Georgia" w:cstheme="minorBidi"/>
      <w:i/>
      <w:iCs/>
      <w:color w:val="404040" w:themeColor="text1" w:themeTint="BF"/>
      <w:kern w:val="2"/>
      <w:sz w:val="24"/>
      <w:szCs w:val="2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32F0"/>
    <w:rPr>
      <w:rFonts w:ascii="Georgia" w:eastAsiaTheme="minorHAnsi" w:hAnsi="Georgia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doe@email.co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</Template>
  <TotalTime>6</TotalTime>
  <Pages>1</Pages>
  <Words>200</Words>
  <Characters>1401</Characters>
  <Application>Microsoft Office Word</Application>
  <DocSecurity>0</DocSecurity>
  <Lines>56</Lines>
  <Paragraphs>34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7</cp:revision>
  <dcterms:created xsi:type="dcterms:W3CDTF">2025-01-09T18:18:00Z</dcterms:created>
  <dcterms:modified xsi:type="dcterms:W3CDTF">2025-01-21T15:57:00Z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GrammarlyDocumentId">
    <vt:lpwstr>ed029c08e80cc210e16826657e2f1e09f1f9844e9f2bd6779b1e7f2ff7828e11</vt:lpwstr>
  </property>
</Properties>
</file>