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8"/>
        <w:gridCol w:w="236"/>
        <w:gridCol w:w="52"/>
        <w:gridCol w:w="289"/>
        <w:gridCol w:w="7103"/>
      </w:tblGrid>
      <w:tr w:rsidR="006B04A0" w14:paraId="07FD94E8" w14:textId="77777777" w:rsidTr="006B04A0">
        <w:trPr>
          <w:trHeight w:val="2016"/>
        </w:trPr>
        <w:tc>
          <w:tcPr>
            <w:tcW w:w="1749" w:type="pct"/>
            <w:gridSpan w:val="3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6B04A0">
        <w:trPr>
          <w:trHeight w:val="747"/>
        </w:trPr>
        <w:tc>
          <w:tcPr>
            <w:tcW w:w="1749" w:type="pct"/>
            <w:gridSpan w:val="3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27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5E32D2D0" w:rsidR="006B04A0" w:rsidRPr="00C669AE" w:rsidRDefault="002032F0" w:rsidP="00F41FA9">
            <w:pPr>
              <w:pStyle w:val="JobTitle"/>
            </w:pPr>
            <w:r>
              <w:t>CONSULTANT</w:t>
            </w:r>
          </w:p>
        </w:tc>
      </w:tr>
      <w:tr w:rsidR="00BB29E4" w:rsidRPr="00E8269A" w14:paraId="1BC5C45D" w14:textId="77777777" w:rsidTr="009F3581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76E1F8C2" w14:textId="389FAC70" w:rsidR="009B7E4E" w:rsidRPr="009B7E4E" w:rsidRDefault="009B7E4E" w:rsidP="009F3581">
            <w:pPr>
              <w:pStyle w:val="BulletPoints"/>
            </w:pPr>
            <w:r w:rsidRPr="009B7E4E">
              <w:t>Advanced Laboratory Techniques</w:t>
            </w:r>
          </w:p>
          <w:p w14:paraId="5611286E" w14:textId="69AE59FC" w:rsidR="009B7E4E" w:rsidRPr="009B7E4E" w:rsidRDefault="009B7E4E" w:rsidP="009F3581">
            <w:pPr>
              <w:pStyle w:val="BulletPoints"/>
            </w:pPr>
            <w:r w:rsidRPr="009B7E4E">
              <w:t>Drug Development and Formulation</w:t>
            </w:r>
          </w:p>
          <w:p w14:paraId="6B48EAD6" w14:textId="60A7269E" w:rsidR="009B7E4E" w:rsidRPr="009B7E4E" w:rsidRDefault="009B7E4E" w:rsidP="009F3581">
            <w:pPr>
              <w:pStyle w:val="BulletPoints"/>
            </w:pPr>
            <w:r w:rsidRPr="009B7E4E">
              <w:t>Regulatory Submissions and Documentation</w:t>
            </w:r>
          </w:p>
          <w:p w14:paraId="6765FCA4" w14:textId="0F57DC00" w:rsidR="009B7E4E" w:rsidRPr="009B7E4E" w:rsidRDefault="009B7E4E" w:rsidP="009F3581">
            <w:pPr>
              <w:pStyle w:val="BulletPoints"/>
            </w:pPr>
            <w:r w:rsidRPr="009B7E4E">
              <w:t>Mastery of Good Manufacturing Practices</w:t>
            </w:r>
          </w:p>
          <w:p w14:paraId="1E8D14F8" w14:textId="61814044" w:rsidR="002032F0" w:rsidRPr="00976B1A" w:rsidRDefault="009B7E4E" w:rsidP="009F3581">
            <w:pPr>
              <w:pStyle w:val="BulletPoints"/>
            </w:pPr>
            <w:r w:rsidRPr="009B7E4E">
              <w:t>Strong Team Collaboration and Leadership Abilities</w:t>
            </w:r>
          </w:p>
          <w:p w14:paraId="0C704E15" w14:textId="21E33183" w:rsidR="00B606A2" w:rsidRDefault="009B7E4E" w:rsidP="002032F0">
            <w:pPr>
              <w:pStyle w:val="Subtitle"/>
            </w:pPr>
            <w:r w:rsidRPr="009B7E4E">
              <w:rPr>
                <w:rFonts w:cs="Segoe UI Emoji"/>
              </w:rPr>
              <w:t>Certifications</w:t>
            </w:r>
          </w:p>
          <w:p w14:paraId="56FF9241" w14:textId="77777777" w:rsidR="009B7E4E" w:rsidRDefault="009B7E4E" w:rsidP="009F3581">
            <w:pPr>
              <w:pStyle w:val="BulletPoints"/>
            </w:pPr>
            <w:r>
              <w:t>Board Certified Pharmacotherapy Specialist (BCPS)</w:t>
            </w:r>
          </w:p>
          <w:p w14:paraId="4B7020B8" w14:textId="259AB3A9" w:rsidR="00B606A2" w:rsidRPr="00C669AE" w:rsidRDefault="009B7E4E" w:rsidP="009F3581">
            <w:pPr>
              <w:pStyle w:val="BulletPoints"/>
            </w:pPr>
            <w:r>
              <w:t>Certified Pharmacy Technician (CPhT)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4D13FD11" w:rsidR="0072310F" w:rsidRPr="00324290" w:rsidRDefault="009B7E4E" w:rsidP="00324290">
            <w:r w:rsidRPr="009B7E4E">
              <w:rPr>
                <w:rFonts w:cs="Segoe UI Emoji"/>
              </w:rPr>
              <w:t>Passionate about melding practical experience with foundational knowledge, aiming to optimize pharmaceutical research outcomes. Intent on utilizing a blend of laboratory expertise, drug development acumen, and compliance awareness to foster project success and innovative advancements in a vibrant research environment.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32CDC94B" w:rsidR="005735C2" w:rsidRPr="00C669AE" w:rsidRDefault="009B7E4E" w:rsidP="00C669AE">
            <w:pPr>
              <w:pStyle w:val="Heading2"/>
            </w:pPr>
            <w:r w:rsidRPr="009B7E4E">
              <w:t>Bachelor of Science in Pharmacology</w:t>
            </w:r>
            <w:r w:rsidR="005735C2" w:rsidRPr="00C669AE">
              <w:t xml:space="preserve">, </w:t>
            </w:r>
            <w:r w:rsidR="22D43203" w:rsidRPr="00C669AE">
              <w:t>Jan</w:t>
            </w:r>
            <w:r w:rsidR="005735C2" w:rsidRPr="00C669AE">
              <w:t xml:space="preserve"> 2</w:t>
            </w:r>
            <w:r>
              <w:t>0XX</w:t>
            </w:r>
          </w:p>
          <w:p w14:paraId="186D0195" w14:textId="08512B93" w:rsidR="0072310F" w:rsidRPr="00C669AE" w:rsidRDefault="002032F0" w:rsidP="00C669AE">
            <w:r>
              <w:t>Seattle University</w:t>
            </w:r>
            <w:r w:rsidR="009B7E4E">
              <w:t xml:space="preserve"> –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127A7278" w:rsidR="005735C2" w:rsidRPr="00C669AE" w:rsidRDefault="009B7E4E" w:rsidP="00C669AE">
            <w:pPr>
              <w:pStyle w:val="Heading2"/>
            </w:pPr>
            <w:r w:rsidRPr="009B7E4E">
              <w:t>Sr</w:t>
            </w:r>
            <w:r>
              <w:t>.</w:t>
            </w:r>
            <w:r w:rsidRPr="009B7E4E">
              <w:t xml:space="preserve"> Pharmaceutical Researcher</w:t>
            </w:r>
            <w:r>
              <w:t xml:space="preserve"> |</w:t>
            </w:r>
            <w:r w:rsidRPr="009B7E4E">
              <w:t xml:space="preserve"> BC Pharma</w:t>
            </w:r>
            <w:r w:rsidR="007B4F2D">
              <w:t xml:space="preserve"> </w:t>
            </w:r>
            <w:r>
              <w:t>| Jun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</w:t>
            </w:r>
            <w:r>
              <w:t>Jul</w:t>
            </w:r>
            <w:r w:rsidR="005735C2" w:rsidRPr="00C669AE">
              <w:t xml:space="preserve"> 20</w:t>
            </w:r>
            <w:r w:rsidR="0060326F">
              <w:t>XX</w:t>
            </w:r>
          </w:p>
          <w:p w14:paraId="56F02BEB" w14:textId="4B389502" w:rsidR="005735C2" w:rsidRPr="00C669AE" w:rsidRDefault="009B7E4E" w:rsidP="00C669AE">
            <w:pPr>
              <w:pStyle w:val="BulletPoints"/>
            </w:pPr>
            <w:r w:rsidRPr="009B7E4E">
              <w:t>Led drug development projects, ensuring regulatory compliance and quality control. Supervised clinical trials and collaborated with cross-functional teams to advance pharmaceutical innovations.</w:t>
            </w:r>
          </w:p>
          <w:p w14:paraId="56D1B30E" w14:textId="5E156A8F" w:rsidR="005735C2" w:rsidRPr="00C669AE" w:rsidRDefault="009B7E4E" w:rsidP="007B4F2D">
            <w:pPr>
              <w:pStyle w:val="Heading2"/>
            </w:pPr>
            <w:r w:rsidRPr="009B7E4E">
              <w:t>Pharmaceutical Technician</w:t>
            </w:r>
            <w:r>
              <w:t xml:space="preserve"> |</w:t>
            </w:r>
            <w:r w:rsidRPr="009B7E4E">
              <w:t xml:space="preserve"> XYZ Pharma</w:t>
            </w:r>
            <w:r w:rsidR="007B4F2D">
              <w:t xml:space="preserve"> </w:t>
            </w:r>
            <w:r>
              <w:t xml:space="preserve">|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344D7D1E" w14:textId="718900C1" w:rsidR="005735C2" w:rsidRPr="00C669AE" w:rsidRDefault="009B7E4E" w:rsidP="00C669AE">
            <w:pPr>
              <w:pStyle w:val="BulletPoints"/>
            </w:pPr>
            <w:r w:rsidRPr="009B7E4E">
              <w:t>Supported pharmacology research by executing laboratory techniques and biochemistry experiments. Assisted in maintaining accuracy and efficiency in drug development processes.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4"/>
  </w:num>
  <w:num w:numId="4" w16cid:durableId="1210456259">
    <w:abstractNumId w:val="13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5"/>
  </w:num>
  <w:num w:numId="8" w16cid:durableId="1217205323">
    <w:abstractNumId w:val="0"/>
  </w:num>
  <w:num w:numId="9" w16cid:durableId="1230069371">
    <w:abstractNumId w:val="11"/>
  </w:num>
  <w:num w:numId="10" w16cid:durableId="41445574">
    <w:abstractNumId w:val="12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5436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462D8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B7E4E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358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041F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31E3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104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Props1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3</TotalTime>
  <Pages>1</Pages>
  <Words>164</Words>
  <Characters>1225</Characters>
  <Application>Microsoft Office Word</Application>
  <DocSecurity>0</DocSecurity>
  <Lines>68</Lines>
  <Paragraphs>46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2025-01-09T16:57:00Z</dcterms:created>
  <dcterms:modified xsi:type="dcterms:W3CDTF">2025-01-16T18:32:00Z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GrammarlyDocumentId">
    <vt:lpwstr>0f8cabce8458a14076fef455f30aa292c95a0aa945afc9c9ba76aa60bfd7c03b</vt:lpwstr>
  </property>
</Properties>
</file>