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341"/>
        <w:gridCol w:w="7103"/>
      </w:tblGrid>
      <w:tr w:rsidR="006B04A0" w14:paraId="07FD94E8" w14:textId="77777777" w:rsidTr="00094EF7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094EF7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15727A4B" w:rsidR="006B04A0" w:rsidRPr="00C669AE" w:rsidRDefault="006B04A0" w:rsidP="00F41FA9">
            <w:pPr>
              <w:pStyle w:val="JobTitle"/>
            </w:pPr>
          </w:p>
        </w:tc>
      </w:tr>
      <w:tr w:rsidR="00BB29E4" w:rsidRPr="00E8269A" w14:paraId="1BC5C45D" w14:textId="77777777" w:rsidTr="00094EF7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47D6FD14" w14:textId="77777777" w:rsidR="003E4F08" w:rsidRPr="003E4F08" w:rsidRDefault="003E4F08" w:rsidP="003E4F08">
            <w:pPr>
              <w:pStyle w:val="BulletPoints"/>
            </w:pPr>
            <w:r w:rsidRPr="003E4F08">
              <w:t>Communication Skills</w:t>
            </w:r>
          </w:p>
          <w:p w14:paraId="1DB7D36A" w14:textId="77777777" w:rsidR="003E4F08" w:rsidRPr="003E4F08" w:rsidRDefault="003E4F08" w:rsidP="003E4F08">
            <w:pPr>
              <w:pStyle w:val="BulletPoints"/>
            </w:pPr>
            <w:r w:rsidRPr="003E4F08">
              <w:t>Problem-Solving</w:t>
            </w:r>
          </w:p>
          <w:p w14:paraId="3036599C" w14:textId="77777777" w:rsidR="003E4F08" w:rsidRPr="003E4F08" w:rsidRDefault="003E4F08" w:rsidP="003E4F08">
            <w:pPr>
              <w:pStyle w:val="BulletPoints"/>
            </w:pPr>
            <w:r w:rsidRPr="003E4F08">
              <w:t>Time Management</w:t>
            </w:r>
          </w:p>
          <w:p w14:paraId="1E8D14F8" w14:textId="30186FD1" w:rsidR="002032F0" w:rsidRPr="00976B1A" w:rsidRDefault="003E4F08" w:rsidP="003E4F08">
            <w:pPr>
              <w:pStyle w:val="BulletPoints"/>
            </w:pPr>
            <w:r w:rsidRPr="003E4F08">
              <w:t>Team Collaboration</w:t>
            </w:r>
          </w:p>
          <w:p w14:paraId="0C704E15" w14:textId="0EEAABBE" w:rsidR="00B606A2" w:rsidRDefault="003E4F08" w:rsidP="002032F0">
            <w:pPr>
              <w:pStyle w:val="Subtitle"/>
            </w:pPr>
            <w:r w:rsidRPr="003E4F08">
              <w:rPr>
                <w:rFonts w:cs="Segoe UI Emoji"/>
              </w:rPr>
              <w:t>Certifications</w:t>
            </w:r>
          </w:p>
          <w:p w14:paraId="4081823E" w14:textId="77777777" w:rsidR="003E4F08" w:rsidRDefault="003E4F08" w:rsidP="003E4F08">
            <w:pPr>
              <w:pStyle w:val="BulletPoints"/>
            </w:pPr>
            <w:r>
              <w:t>TESOL Certification</w:t>
            </w:r>
          </w:p>
          <w:p w14:paraId="4B7020B8" w14:textId="436E6B66" w:rsidR="00B606A2" w:rsidRPr="00C669AE" w:rsidRDefault="003E4F08" w:rsidP="003E4F08">
            <w:pPr>
              <w:pStyle w:val="BulletPoints"/>
            </w:pPr>
            <w:r>
              <w:t>Certified Professional in Microsoft Office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06E189DC" w:rsidR="0072310F" w:rsidRPr="00324290" w:rsidRDefault="003E4F08" w:rsidP="00324290">
            <w:r w:rsidRPr="003E4F08">
              <w:rPr>
                <w:rFonts w:cs="Segoe UI Emoji"/>
              </w:rPr>
              <w:t>Motivated and adaptable professional with a rich background in project coordination and customer service. Aim to apply a blend of organizational, communication, and problem-solving skills in a vibrant workspace. Driven to boost organizational success through impeccable project execution, fostering positive customer experiences, and nurturing team collaboration.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5C29186B" w:rsidR="005735C2" w:rsidRPr="00C669AE" w:rsidRDefault="003E4F08" w:rsidP="00C669AE">
            <w:pPr>
              <w:pStyle w:val="Heading2"/>
            </w:pPr>
            <w:r w:rsidRPr="003E4F08">
              <w:t>Bachelor of Arts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 w:rsidR="002032F0">
              <w:t>16</w:t>
            </w:r>
          </w:p>
          <w:p w14:paraId="186D0195" w14:textId="67BE1116" w:rsidR="0072310F" w:rsidRPr="00C669AE" w:rsidRDefault="002032F0" w:rsidP="00C669AE">
            <w:r>
              <w:t>Seattle University</w:t>
            </w:r>
            <w:r w:rsidR="003E4F08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3FC280CE" w:rsidR="005735C2" w:rsidRPr="00C669AE" w:rsidRDefault="003E4F08" w:rsidP="003E4F08">
            <w:pPr>
              <w:pStyle w:val="Heading2"/>
            </w:pPr>
            <w:r>
              <w:t>Project Coordinator | ABC Solutions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47158A4" w14:textId="77777777" w:rsidR="003E4F08" w:rsidRDefault="003E4F08" w:rsidP="003E4F08">
            <w:pPr>
              <w:pStyle w:val="BulletPoints"/>
            </w:pPr>
            <w:r>
              <w:t>Led team collaborations for project efficiency.</w:t>
            </w:r>
          </w:p>
          <w:p w14:paraId="56F02BEB" w14:textId="7B6262B7" w:rsidR="005735C2" w:rsidRPr="00C669AE" w:rsidRDefault="003E4F08" w:rsidP="003E4F08">
            <w:pPr>
              <w:pStyle w:val="BulletPoints"/>
            </w:pPr>
            <w:r>
              <w:t>Managed timelines and ensured project deliverables were met.</w:t>
            </w:r>
          </w:p>
          <w:p w14:paraId="56D1B30E" w14:textId="16F399CA" w:rsidR="005735C2" w:rsidRPr="00C669AE" w:rsidRDefault="003E4F08" w:rsidP="003E4F08">
            <w:pPr>
              <w:pStyle w:val="Heading2"/>
            </w:pPr>
            <w:r>
              <w:t>Customer Service Rep | XYZ Corp.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0E6668F2" w14:textId="77777777" w:rsidR="003E4F08" w:rsidRDefault="003E4F08" w:rsidP="003E4F08">
            <w:pPr>
              <w:pStyle w:val="BulletPoints"/>
            </w:pPr>
            <w:r>
              <w:t>Addressed customer concerns, ensuring prompt resolution.</w:t>
            </w:r>
          </w:p>
          <w:p w14:paraId="344D7D1E" w14:textId="09D4CEC1" w:rsidR="005735C2" w:rsidRPr="00C669AE" w:rsidRDefault="003E4F08" w:rsidP="003E4F08">
            <w:pPr>
              <w:pStyle w:val="BulletPoints"/>
            </w:pPr>
            <w:r>
              <w:t>Collaborated with the technical team for product-related queries.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94EF7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4F08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03D8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571BA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4BC2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2C33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Props1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2</TotalTime>
  <Pages>1</Pages>
  <Words>136</Words>
  <Characters>970</Characters>
  <Application>Microsoft Office Word</Application>
  <DocSecurity>0</DocSecurity>
  <Lines>53</Lines>
  <Paragraphs>36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2025-01-09T16:01:00Z</dcterms:created>
  <dcterms:modified xsi:type="dcterms:W3CDTF">2025-01-16T18:20:00Z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