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A921B7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921B7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E32D2D0" w:rsidR="006B04A0" w:rsidRPr="00C669AE" w:rsidRDefault="002032F0" w:rsidP="00F41FA9">
            <w:pPr>
              <w:pStyle w:val="JobTitle"/>
            </w:pPr>
            <w:r>
              <w:t>CONSULTANT</w:t>
            </w:r>
          </w:p>
        </w:tc>
      </w:tr>
      <w:tr w:rsidR="00BB29E4" w:rsidRPr="00E8269A" w14:paraId="1BC5C45D" w14:textId="77777777" w:rsidTr="00A921B7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72584A2" w14:textId="77777777" w:rsidR="00716ACB" w:rsidRPr="00716ACB" w:rsidRDefault="00716ACB" w:rsidP="00716ACB">
            <w:pPr>
              <w:pStyle w:val="BulletPoints"/>
            </w:pPr>
            <w:r w:rsidRPr="00716ACB">
              <w:t>Drilling Operations</w:t>
            </w:r>
          </w:p>
          <w:p w14:paraId="155E0050" w14:textId="77777777" w:rsidR="00716ACB" w:rsidRPr="00716ACB" w:rsidRDefault="00716ACB" w:rsidP="00716ACB">
            <w:pPr>
              <w:pStyle w:val="BulletPoints"/>
            </w:pPr>
            <w:r w:rsidRPr="00716ACB">
              <w:t>Equipment Operation</w:t>
            </w:r>
          </w:p>
          <w:p w14:paraId="523EBF26" w14:textId="77777777" w:rsidR="00716ACB" w:rsidRPr="00716ACB" w:rsidRDefault="00716ACB" w:rsidP="00716ACB">
            <w:pPr>
              <w:pStyle w:val="BulletPoints"/>
            </w:pPr>
            <w:r w:rsidRPr="00716ACB">
              <w:t>Geological Mapping</w:t>
            </w:r>
          </w:p>
          <w:p w14:paraId="1E8D14F8" w14:textId="4C37F696" w:rsidR="002032F0" w:rsidRDefault="00716ACB" w:rsidP="00716ACB">
            <w:pPr>
              <w:pStyle w:val="BulletPoints"/>
            </w:pPr>
            <w:r w:rsidRPr="00716ACB">
              <w:t>Risk Assessment</w:t>
            </w:r>
          </w:p>
          <w:p w14:paraId="514E0251" w14:textId="3A906B3F" w:rsidR="00716ACB" w:rsidRDefault="00716ACB" w:rsidP="00716ACB">
            <w:pPr>
              <w:pStyle w:val="BulletPoints"/>
            </w:pPr>
            <w:r w:rsidRPr="00716ACB">
              <w:t>Project Management</w:t>
            </w:r>
          </w:p>
          <w:p w14:paraId="2F89C2CA" w14:textId="7D36045E" w:rsidR="00716ACB" w:rsidRPr="00976B1A" w:rsidRDefault="00716ACB" w:rsidP="00716ACB">
            <w:pPr>
              <w:pStyle w:val="BulletPoints"/>
            </w:pPr>
            <w:r w:rsidRPr="00716ACB">
              <w:t>Mine Safety &amp; Health Protocols</w:t>
            </w:r>
          </w:p>
          <w:p w14:paraId="0C704E15" w14:textId="7A75CC9C" w:rsidR="00B606A2" w:rsidRDefault="00716ACB" w:rsidP="002032F0">
            <w:pPr>
              <w:pStyle w:val="Subtitle"/>
            </w:pPr>
            <w:r w:rsidRPr="00716ACB">
              <w:rPr>
                <w:rFonts w:cs="Segoe UI Emoji"/>
              </w:rPr>
              <w:t>Certifications</w:t>
            </w:r>
          </w:p>
          <w:p w14:paraId="00BE5D9F" w14:textId="7E349408" w:rsidR="00716ACB" w:rsidRDefault="00716ACB" w:rsidP="00716ACB">
            <w:pPr>
              <w:pStyle w:val="BulletPoints"/>
            </w:pPr>
            <w:r>
              <w:t>First Aid for Miners Certification</w:t>
            </w:r>
          </w:p>
          <w:p w14:paraId="4B7020B8" w14:textId="5EE06C6A" w:rsidR="00B606A2" w:rsidRPr="00C669AE" w:rsidRDefault="00716ACB" w:rsidP="00716ACB">
            <w:pPr>
              <w:pStyle w:val="BulletPoints"/>
            </w:pPr>
            <w:r>
              <w:t>Professional Geologist (PG) Certification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D74AF2B" w:rsidR="0072310F" w:rsidRPr="00324290" w:rsidRDefault="00716ACB" w:rsidP="00324290">
            <w:r w:rsidRPr="00716ACB">
              <w:rPr>
                <w:rFonts w:cs="Segoe UI Emoji"/>
              </w:rPr>
              <w:t>Motivated mining specialist keen on leveraging a solid foundation in drilling operations, project management, and cross-functional coordination in a pivotal role to advance operational success and safety protocols. Committed to applying a systematic approach and technical acumen to solve complex challenges, enhance workflows, and propel a mining organization’s mission towards sustainable and safe mineral extraction.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681471AF" w:rsidR="005735C2" w:rsidRPr="00C669AE" w:rsidRDefault="00716ACB" w:rsidP="00C669AE">
            <w:pPr>
              <w:pStyle w:val="Heading2"/>
            </w:pPr>
            <w:r w:rsidRPr="00716ACB">
              <w:t>Bachelor of Mining Engineering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2032F0">
              <w:t>16</w:t>
            </w:r>
          </w:p>
          <w:p w14:paraId="186D0195" w14:textId="1773B1D3" w:rsidR="0072310F" w:rsidRPr="00C669AE" w:rsidRDefault="002032F0" w:rsidP="00C669AE">
            <w:r>
              <w:t>Seattle University</w:t>
            </w:r>
            <w:r w:rsidR="00716ACB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1FE9CA2" w:rsidR="005735C2" w:rsidRPr="00C669AE" w:rsidRDefault="00716ACB" w:rsidP="00716ACB">
            <w:pPr>
              <w:pStyle w:val="Heading2"/>
            </w:pPr>
            <w:r>
              <w:t>Mine Supervisor | DEF Mining Inc.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9888CD" w14:textId="77777777" w:rsidR="00716ACB" w:rsidRDefault="00716ACB" w:rsidP="00716ACB">
            <w:pPr>
              <w:pStyle w:val="BulletPoints"/>
            </w:pPr>
            <w:r>
              <w:t>Oversaw mining projects, ensuring objectives were met within designated timelines.</w:t>
            </w:r>
          </w:p>
          <w:p w14:paraId="56F02BEB" w14:textId="5AC4F9B6" w:rsidR="005735C2" w:rsidRPr="00C669AE" w:rsidRDefault="00716ACB" w:rsidP="00716ACB">
            <w:pPr>
              <w:pStyle w:val="BulletPoints"/>
            </w:pPr>
            <w:r>
              <w:t>Coordinated with various departments to facilitate smooth operational flow.</w:t>
            </w:r>
          </w:p>
          <w:p w14:paraId="56D1B30E" w14:textId="5F419568" w:rsidR="005735C2" w:rsidRPr="00C669AE" w:rsidRDefault="00716ACB" w:rsidP="00716ACB">
            <w:pPr>
              <w:pStyle w:val="Heading2"/>
            </w:pPr>
            <w:r>
              <w:t>Drilling Assistant | XYZ Mining Corp.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22AD05F7" w:rsidR="005735C2" w:rsidRPr="00C669AE" w:rsidRDefault="00716ACB" w:rsidP="00C669AE">
            <w:pPr>
              <w:pStyle w:val="BulletPoints"/>
            </w:pPr>
            <w:r w:rsidRPr="00716ACB">
              <w:t>Assisted in various drilling operations, supporting overall project goals.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24BAB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6ACB"/>
    <w:rsid w:val="007171E0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67E19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281C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921B7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7</TotalTime>
  <Pages>1</Pages>
  <Words>158</Words>
  <Characters>1100</Characters>
  <Application>Microsoft Office Word</Application>
  <DocSecurity>0</DocSecurity>
  <Lines>61</Lines>
  <Paragraphs>41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2025-01-09T15:37:00Z</dcterms:created>
  <dcterms:modified xsi:type="dcterms:W3CDTF">2025-01-16T18:16:00Z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d7a579ed14eed5ef8b7c5114d617a28c728ef89938096f8b064624380756dd02</vt:lpwstr>
  </property>
</Properties>
</file>