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5136FE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5136FE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5E32D2D0" w:rsidR="006B04A0" w:rsidRPr="00C669AE" w:rsidRDefault="002032F0" w:rsidP="00F41FA9">
            <w:pPr>
              <w:pStyle w:val="JobTitle"/>
            </w:pPr>
            <w:r>
              <w:t>CONSULTANT</w:t>
            </w:r>
          </w:p>
        </w:tc>
      </w:tr>
      <w:tr w:rsidR="00BB29E4" w:rsidRPr="00E8269A" w14:paraId="1BC5C45D" w14:textId="77777777" w:rsidTr="005136FE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6CB416B1" w14:textId="77777777" w:rsidR="00D70B55" w:rsidRPr="00D70B55" w:rsidRDefault="00D70B55" w:rsidP="00D70B55">
            <w:pPr>
              <w:pStyle w:val="BulletPoints"/>
            </w:pPr>
            <w:r w:rsidRPr="00D70B55">
              <w:t>Digital Marketing Campaigns</w:t>
            </w:r>
          </w:p>
          <w:p w14:paraId="53D779A3" w14:textId="5907A053" w:rsidR="00D70B55" w:rsidRPr="00D70B55" w:rsidRDefault="00D70B55" w:rsidP="00D70B55">
            <w:pPr>
              <w:pStyle w:val="BulletPoints"/>
            </w:pPr>
            <w:r w:rsidRPr="00D70B55">
              <w:t>Content Creation &amp; Management</w:t>
            </w:r>
          </w:p>
          <w:p w14:paraId="0C624D71" w14:textId="657D14DC" w:rsidR="00D70B55" w:rsidRPr="00D70B55" w:rsidRDefault="00D70B55" w:rsidP="00D70B55">
            <w:pPr>
              <w:pStyle w:val="BulletPoints"/>
            </w:pPr>
            <w:r w:rsidRPr="00D70B55">
              <w:t>SEO &amp; SEM Optimization</w:t>
            </w:r>
          </w:p>
          <w:p w14:paraId="324198C1" w14:textId="2D36F0F5" w:rsidR="00D70B55" w:rsidRPr="00D70B55" w:rsidRDefault="00D70B55" w:rsidP="00D70B55">
            <w:pPr>
              <w:pStyle w:val="BulletPoints"/>
            </w:pPr>
            <w:r w:rsidRPr="00D70B55">
              <w:t>Brand Development &amp; Identity</w:t>
            </w:r>
          </w:p>
          <w:p w14:paraId="198E0081" w14:textId="68028CC1" w:rsidR="00D70B55" w:rsidRPr="00D70B55" w:rsidRDefault="00D70B55" w:rsidP="00D70B55">
            <w:pPr>
              <w:pStyle w:val="BulletPoints"/>
            </w:pPr>
            <w:r w:rsidRPr="00D70B55">
              <w:t>Analytics &amp; Performance Evaluation</w:t>
            </w:r>
          </w:p>
          <w:p w14:paraId="1E8D14F8" w14:textId="74987855" w:rsidR="002032F0" w:rsidRPr="00976B1A" w:rsidRDefault="00D70B55" w:rsidP="00D70B55">
            <w:pPr>
              <w:pStyle w:val="BulletPoints"/>
            </w:pPr>
            <w:r w:rsidRPr="00D70B55">
              <w:t>Social Media Marketing Strategies</w:t>
            </w:r>
          </w:p>
          <w:p w14:paraId="0C704E15" w14:textId="30E50E94" w:rsidR="00B606A2" w:rsidRDefault="00D70B55" w:rsidP="002032F0">
            <w:pPr>
              <w:pStyle w:val="Subtitle"/>
            </w:pPr>
            <w:r w:rsidRPr="00D70B55">
              <w:rPr>
                <w:rFonts w:cs="Segoe UI Emoji"/>
              </w:rPr>
              <w:t>Certifications</w:t>
            </w:r>
            <w:r w:rsidR="00B606A2">
              <w:t>S</w:t>
            </w:r>
          </w:p>
          <w:p w14:paraId="09EAD1EF" w14:textId="77777777" w:rsidR="00B606A2" w:rsidRDefault="00D70B55" w:rsidP="00D70B55">
            <w:pPr>
              <w:pStyle w:val="BulletPoints"/>
            </w:pPr>
            <w:r w:rsidRPr="00D70B55">
              <w:t>Digital Marketing Institute's Professional Diploma</w:t>
            </w:r>
          </w:p>
          <w:p w14:paraId="4B7020B8" w14:textId="74038D49" w:rsidR="00D70B55" w:rsidRPr="00C669AE" w:rsidRDefault="00D70B55" w:rsidP="00D70B55">
            <w:pPr>
              <w:pStyle w:val="BulletPoints"/>
            </w:pPr>
            <w:r w:rsidRPr="00D70B55">
              <w:t>Google Analytics Certification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7AD0D9A6" w:rsidR="0072310F" w:rsidRPr="00324290" w:rsidRDefault="00D70B55" w:rsidP="00324290">
            <w:r w:rsidRPr="00D70B55">
              <w:rPr>
                <w:rFonts w:cs="Segoe UI Emoji"/>
              </w:rPr>
              <w:t>Seeking to unfurl a tapestry of innovative marketing strategies and compelling content creation in a dynamic position where multifaceted digital marketing skills will be harnessed for brand amplification and business growth.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27FAD8D7" w:rsidR="005735C2" w:rsidRPr="00C669AE" w:rsidRDefault="00D70B55" w:rsidP="00C669AE">
            <w:pPr>
              <w:pStyle w:val="Heading2"/>
            </w:pPr>
            <w:r w:rsidRPr="00D70B55">
              <w:t>Bachelor of Marketing</w:t>
            </w:r>
            <w:r>
              <w:t>,</w:t>
            </w:r>
            <w:r w:rsidR="005735C2" w:rsidRPr="00C669AE">
              <w:t xml:space="preserve">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3D6BAE63" w14:textId="7C86E2B6" w:rsidR="005735C2" w:rsidRPr="005735C2" w:rsidRDefault="002032F0" w:rsidP="00C669AE">
            <w:r>
              <w:t>Seattle University</w:t>
            </w:r>
            <w:r w:rsidR="00D70B55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04C625D6" w:rsidR="005735C2" w:rsidRPr="00C669AE" w:rsidRDefault="00D70B55" w:rsidP="00C669AE">
            <w:pPr>
              <w:pStyle w:val="Heading2"/>
            </w:pPr>
            <w:r w:rsidRPr="00D70B55">
              <w:t xml:space="preserve">Digital Marketing Specialist </w:t>
            </w:r>
            <w:r>
              <w:t>|</w:t>
            </w:r>
            <w:r w:rsidRPr="00D70B55">
              <w:t xml:space="preserve"> ABC Marketing</w:t>
            </w:r>
            <w:r w:rsidR="007B4F2D">
              <w:t xml:space="preserve"> </w:t>
            </w:r>
            <w:r>
              <w:t xml:space="preserve">|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72C8E083" w14:textId="77777777" w:rsidR="00D70B55" w:rsidRDefault="00D70B55" w:rsidP="00D70B55">
            <w:pPr>
              <w:pStyle w:val="BulletPoints"/>
            </w:pPr>
            <w:r>
              <w:t>Championed comprehensive digital marketing campaigns, leveraging multi-platform strategies to boost brand visibility and engagement.</w:t>
            </w:r>
          </w:p>
          <w:p w14:paraId="56F02BEB" w14:textId="1F5A028B" w:rsidR="005735C2" w:rsidRPr="00C669AE" w:rsidRDefault="00D70B55" w:rsidP="00D70B55">
            <w:pPr>
              <w:pStyle w:val="BulletPoints"/>
            </w:pPr>
            <w:r>
              <w:t>Collaborated with cross-disciplinary teams to innovate and optimize marketing strategies, ensuring alignment with industry trends and audience expectations.</w:t>
            </w:r>
          </w:p>
          <w:p w14:paraId="56D1B30E" w14:textId="1CEE71CF" w:rsidR="005735C2" w:rsidRPr="00C669AE" w:rsidRDefault="00D70B55" w:rsidP="007B4F2D">
            <w:pPr>
              <w:pStyle w:val="Heading2"/>
            </w:pPr>
            <w:r w:rsidRPr="00D70B55">
              <w:t xml:space="preserve">SEO Analyst </w:t>
            </w:r>
            <w:r>
              <w:t>|</w:t>
            </w:r>
            <w:r w:rsidRPr="00D70B55">
              <w:t xml:space="preserve"> XYZ Media</w:t>
            </w:r>
            <w:r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3DCC85D9" w14:textId="77777777" w:rsidR="00D70B55" w:rsidRDefault="00D70B55" w:rsidP="00D70B55">
            <w:pPr>
              <w:pStyle w:val="BulletPoints"/>
            </w:pPr>
            <w:r>
              <w:t>Specialized in enhancing website visibility and performance through SEO best practices, steering a trajectory of improved search rankings and online prominence.</w:t>
            </w:r>
          </w:p>
          <w:p w14:paraId="344D7D1E" w14:textId="6A37ACBF" w:rsidR="005735C2" w:rsidRPr="00C669AE" w:rsidRDefault="00D70B55" w:rsidP="00D70B55">
            <w:pPr>
              <w:pStyle w:val="BulletPoints"/>
            </w:pPr>
            <w:r>
              <w:t>Conducted in-depth analysis of SEO outcomes, fine-tuning approaches for maximized effectiveness and alignment with evolving search engine algorithms.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37EC3"/>
    <w:rsid w:val="00340C75"/>
    <w:rsid w:val="00347866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30E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136FE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6115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0B55"/>
    <w:rsid w:val="00D73002"/>
    <w:rsid w:val="00D75104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97CCA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1</TotalTime>
  <Pages>1</Pages>
  <Words>182</Words>
  <Characters>1296</Characters>
  <Application>Microsoft Office Word</Application>
  <DocSecurity>0</DocSecurity>
  <Lines>72</Lines>
  <Paragraphs>49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4</cp:revision>
  <dcterms:created xsi:type="dcterms:W3CDTF">2025-01-08T20:55:00Z</dcterms:created>
  <dcterms:modified xsi:type="dcterms:W3CDTF">2025-01-16T18:10:00Z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