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111C8D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111C8D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3105F4DF" w:rsidR="006B04A0" w:rsidRPr="00C669AE" w:rsidRDefault="007B3BAD" w:rsidP="00F41FA9">
            <w:pPr>
              <w:pStyle w:val="JobTitle"/>
            </w:pPr>
            <w:r w:rsidRPr="007B3BAD">
              <w:t>ENGINEER</w:t>
            </w:r>
          </w:p>
        </w:tc>
      </w:tr>
      <w:tr w:rsidR="00BB29E4" w:rsidRPr="00E8269A" w14:paraId="1BC5C45D" w14:textId="77777777" w:rsidTr="00111C8D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B6F964C" w14:textId="77777777" w:rsidR="00424C7D" w:rsidRPr="00424C7D" w:rsidRDefault="00424C7D" w:rsidP="00424C7D">
            <w:pPr>
              <w:pStyle w:val="BulletPoints"/>
            </w:pPr>
            <w:r w:rsidRPr="00424C7D">
              <w:t>Machine Operation</w:t>
            </w:r>
          </w:p>
          <w:p w14:paraId="72E5ACC2" w14:textId="77777777" w:rsidR="00424C7D" w:rsidRPr="00424C7D" w:rsidRDefault="00424C7D" w:rsidP="00424C7D">
            <w:pPr>
              <w:pStyle w:val="BulletPoints"/>
            </w:pPr>
            <w:r w:rsidRPr="00424C7D">
              <w:t>Quality Control</w:t>
            </w:r>
          </w:p>
          <w:p w14:paraId="702195CB" w14:textId="77777777" w:rsidR="00424C7D" w:rsidRPr="00424C7D" w:rsidRDefault="00424C7D" w:rsidP="00424C7D">
            <w:pPr>
              <w:pStyle w:val="BulletPoints"/>
            </w:pPr>
            <w:r w:rsidRPr="00424C7D">
              <w:t>Blueprint Reading</w:t>
            </w:r>
          </w:p>
          <w:p w14:paraId="1E8D14F8" w14:textId="537C8EBF" w:rsidR="002032F0" w:rsidRPr="00976B1A" w:rsidRDefault="00424C7D" w:rsidP="00424C7D">
            <w:pPr>
              <w:pStyle w:val="BulletPoints"/>
            </w:pPr>
            <w:r w:rsidRPr="00424C7D">
              <w:t>Lean Manufacturing</w:t>
            </w:r>
          </w:p>
          <w:p w14:paraId="0C704E15" w14:textId="308E71CC" w:rsidR="00B606A2" w:rsidRDefault="00424C7D" w:rsidP="002032F0">
            <w:pPr>
              <w:pStyle w:val="Subtitle"/>
            </w:pPr>
            <w:r w:rsidRPr="00424C7D">
              <w:rPr>
                <w:rFonts w:cs="Segoe UI Emoji"/>
              </w:rPr>
              <w:t>Certifications</w:t>
            </w:r>
          </w:p>
          <w:p w14:paraId="6EC15A94" w14:textId="77777777" w:rsidR="00424C7D" w:rsidRDefault="00424C7D" w:rsidP="00424C7D">
            <w:pPr>
              <w:pStyle w:val="BulletPoints"/>
            </w:pPr>
            <w:r>
              <w:t>Certified Manufacturing Engineer (CMfgE)</w:t>
            </w:r>
          </w:p>
          <w:p w14:paraId="4B7020B8" w14:textId="0ABCCB11" w:rsidR="00B606A2" w:rsidRPr="00C669AE" w:rsidRDefault="00424C7D" w:rsidP="00424C7D">
            <w:pPr>
              <w:pStyle w:val="BulletPoints"/>
            </w:pPr>
            <w:r>
              <w:t>OSHA Certification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03CDAA5C" w:rsidR="0072310F" w:rsidRPr="00324290" w:rsidRDefault="00424C7D" w:rsidP="00324290">
            <w:r w:rsidRPr="00424C7D">
              <w:rPr>
                <w:rFonts w:cs="Segoe UI Emoji"/>
              </w:rPr>
              <w:t>To secure a pivotal manufacturing role, my comprehensive knowledge in machine operation, quality control, and lean manufacturing practices will drive operational excellence and improve overall production workflows.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72B0F0A5" w:rsidR="005735C2" w:rsidRPr="00C669AE" w:rsidRDefault="00424C7D" w:rsidP="00C669AE">
            <w:pPr>
              <w:pStyle w:val="Heading2"/>
            </w:pPr>
            <w:r w:rsidRPr="00424C7D">
              <w:t>Bachelor of Engineering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48A84B75" w:rsidR="0072310F" w:rsidRPr="00C669AE" w:rsidRDefault="002032F0" w:rsidP="00C669AE">
            <w:r>
              <w:t>Seattle University</w:t>
            </w:r>
            <w:r w:rsidR="00424C7D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5A2AA5FA" w:rsidR="005735C2" w:rsidRPr="00C669AE" w:rsidRDefault="00424C7D" w:rsidP="00C669AE">
            <w:pPr>
              <w:pStyle w:val="Heading2"/>
            </w:pPr>
            <w:r w:rsidRPr="00424C7D">
              <w:t xml:space="preserve">Manufacturing Engineer </w:t>
            </w:r>
            <w:r>
              <w:t>|</w:t>
            </w:r>
            <w:r w:rsidRPr="00424C7D">
              <w:t xml:space="preserve"> ABC </w:t>
            </w:r>
            <w:r>
              <w:t>Construction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1BD653C9" w:rsidR="005735C2" w:rsidRPr="00C669AE" w:rsidRDefault="00424C7D" w:rsidP="00C669AE">
            <w:pPr>
              <w:pStyle w:val="BulletPoints"/>
            </w:pPr>
            <w:r w:rsidRPr="00424C7D">
              <w:t>Enhanced operational workflows through strategic lean manufacturing practices.</w:t>
            </w:r>
          </w:p>
          <w:p w14:paraId="56D1B30E" w14:textId="7A29A05B" w:rsidR="005735C2" w:rsidRPr="00C669AE" w:rsidRDefault="00424C7D" w:rsidP="007B4F2D">
            <w:pPr>
              <w:pStyle w:val="Heading2"/>
            </w:pPr>
            <w:r w:rsidRPr="00424C7D">
              <w:t xml:space="preserve">Production Assistant </w:t>
            </w:r>
            <w:r>
              <w:t>|</w:t>
            </w:r>
            <w:r w:rsidRPr="00424C7D">
              <w:t xml:space="preserve"> XYZ Industries</w:t>
            </w:r>
            <w:r>
              <w:t xml:space="preserve"> |</w:t>
            </w:r>
            <w:r w:rsidR="007B4F2D">
              <w:t xml:space="preserve"> </w:t>
            </w:r>
            <w:r>
              <w:t>Apr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</w:t>
            </w:r>
            <w:r>
              <w:t>Jan</w:t>
            </w:r>
            <w:r w:rsidR="005735C2" w:rsidRPr="00C669AE">
              <w:t xml:space="preserve"> 20</w:t>
            </w:r>
            <w:r w:rsidR="0060326F">
              <w:t>XX</w:t>
            </w:r>
          </w:p>
          <w:p w14:paraId="344D7D1E" w14:textId="22FB14D4" w:rsidR="005735C2" w:rsidRPr="00C669AE" w:rsidRDefault="00424C7D" w:rsidP="00C669AE">
            <w:pPr>
              <w:pStyle w:val="BulletPoints"/>
            </w:pPr>
            <w:r w:rsidRPr="00424C7D">
              <w:t>Collaborated across departments to ensure seamless production activities.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1C8D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58E5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95B88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4C7D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406E7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3BAD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69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106</Words>
  <Characters>795</Characters>
  <Application>Microsoft Office Word</Application>
  <DocSecurity>0</DocSecurity>
  <Lines>44</Lines>
  <Paragraphs>30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5</cp:revision>
  <dcterms:created xsi:type="dcterms:W3CDTF">2025-01-08T20:33:00Z</dcterms:created>
  <dcterms:modified xsi:type="dcterms:W3CDTF">2025-01-16T18:06:00Z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