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AC2345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AC2345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4B10622D" w:rsidR="006B04A0" w:rsidRPr="00C669AE" w:rsidRDefault="00F918A1" w:rsidP="00F41FA9">
            <w:pPr>
              <w:pStyle w:val="JobTitle"/>
            </w:pPr>
            <w:r w:rsidRPr="00F918A1">
              <w:t>PROJECT MANAGER</w:t>
            </w:r>
          </w:p>
        </w:tc>
      </w:tr>
      <w:tr w:rsidR="00BB29E4" w:rsidRPr="00E8269A" w14:paraId="1BC5C45D" w14:textId="77777777" w:rsidTr="00AC2345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1728B804" w14:textId="77777777" w:rsidR="00F918A1" w:rsidRPr="00F918A1" w:rsidRDefault="00F918A1" w:rsidP="00F918A1">
            <w:pPr>
              <w:pStyle w:val="BulletPoints"/>
            </w:pPr>
            <w:r w:rsidRPr="00F918A1">
              <w:t>Leadership</w:t>
            </w:r>
          </w:p>
          <w:p w14:paraId="102822FC" w14:textId="77777777" w:rsidR="00F918A1" w:rsidRPr="00F918A1" w:rsidRDefault="00F918A1" w:rsidP="00F918A1">
            <w:pPr>
              <w:pStyle w:val="BulletPoints"/>
            </w:pPr>
            <w:r w:rsidRPr="00F918A1">
              <w:t>Strategic Planning</w:t>
            </w:r>
          </w:p>
          <w:p w14:paraId="6ED2D37E" w14:textId="77777777" w:rsidR="00F918A1" w:rsidRPr="00F918A1" w:rsidRDefault="00F918A1" w:rsidP="00F918A1">
            <w:pPr>
              <w:pStyle w:val="BulletPoints"/>
            </w:pPr>
            <w:r w:rsidRPr="00F918A1">
              <w:t>Decision-making</w:t>
            </w:r>
          </w:p>
          <w:p w14:paraId="1E8D14F8" w14:textId="29088096" w:rsidR="002032F0" w:rsidRPr="00976B1A" w:rsidRDefault="00F918A1" w:rsidP="00F918A1">
            <w:pPr>
              <w:pStyle w:val="BulletPoints"/>
            </w:pPr>
            <w:r w:rsidRPr="00F918A1">
              <w:t>Project Management</w:t>
            </w:r>
          </w:p>
          <w:p w14:paraId="0C704E15" w14:textId="674A0641" w:rsidR="00B606A2" w:rsidRDefault="002032F0" w:rsidP="002032F0">
            <w:pPr>
              <w:pStyle w:val="Subtitle"/>
            </w:pPr>
            <w:r w:rsidRPr="00976B1A">
              <w:rPr>
                <w:rFonts w:cs="Segoe UI Emoji"/>
              </w:rPr>
              <w:t>Team leadership</w:t>
            </w:r>
            <w:r>
              <w:t xml:space="preserve"> </w:t>
            </w:r>
            <w:r w:rsidR="00B606A2">
              <w:t>INTERESTS</w:t>
            </w:r>
          </w:p>
          <w:p w14:paraId="02106F63" w14:textId="77777777" w:rsidR="00F918A1" w:rsidRDefault="00F918A1" w:rsidP="00F918A1">
            <w:pPr>
              <w:pStyle w:val="BulletPoints"/>
            </w:pPr>
            <w:r>
              <w:t>CSPO Certification</w:t>
            </w:r>
          </w:p>
          <w:p w14:paraId="4B7020B8" w14:textId="4B8DDA44" w:rsidR="00B606A2" w:rsidRPr="00C669AE" w:rsidRDefault="00F918A1" w:rsidP="00F918A1">
            <w:pPr>
              <w:pStyle w:val="BulletPoints"/>
            </w:pPr>
            <w:r>
              <w:t>Certified Business Analysis Professional (CBAP)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286E11E3" w:rsidR="0072310F" w:rsidRPr="00324290" w:rsidRDefault="00F918A1" w:rsidP="00324290">
            <w:r w:rsidRPr="00F918A1">
              <w:rPr>
                <w:rFonts w:cs="Segoe UI Emoji"/>
              </w:rPr>
              <w:t>Motivated manager with a balanced proficiency in leadership, strategic planning, and project management, aiming to blend analytical prowess with a dynamic leadership style. Eager to contribute to a vibrant team by applying a well-rounded skill set to drive innovation, optimize operational strategies, and achieve outstanding project outcomes in a fulfilling managerial capacity.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026EF650" w:rsidR="005735C2" w:rsidRPr="00C669AE" w:rsidRDefault="00F918A1" w:rsidP="00C669AE">
            <w:pPr>
              <w:pStyle w:val="Heading2"/>
            </w:pPr>
            <w:r w:rsidRPr="00F918A1">
              <w:t>Bachelors in Business Management</w:t>
            </w:r>
            <w:r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3BAD0166" w:rsidR="0072310F" w:rsidRPr="00C669AE" w:rsidRDefault="002032F0" w:rsidP="00C669AE">
            <w:r>
              <w:t>Seattle University</w:t>
            </w:r>
            <w:r w:rsidR="00F918A1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6E3A4C0D" w:rsidR="005735C2" w:rsidRPr="00C669AE" w:rsidRDefault="00F918A1" w:rsidP="00C669AE">
            <w:pPr>
              <w:pStyle w:val="Heading2"/>
            </w:pPr>
            <w:r w:rsidRPr="00F918A1">
              <w:t>Project Manager</w:t>
            </w:r>
            <w:r>
              <w:t xml:space="preserve"> |</w:t>
            </w:r>
            <w:r w:rsidRPr="00F918A1">
              <w:t xml:space="preserve"> ABC Corp</w:t>
            </w:r>
            <w:r>
              <w:t xml:space="preserve"> |</w:t>
            </w:r>
            <w:r w:rsidR="007B4F2D">
              <w:t xml:space="preserve"> </w:t>
            </w:r>
            <w:r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38CB090C" w:rsidR="005735C2" w:rsidRPr="00C669AE" w:rsidRDefault="00F918A1" w:rsidP="00C669AE">
            <w:pPr>
              <w:pStyle w:val="BulletPoints"/>
            </w:pPr>
            <w:r w:rsidRPr="00F918A1">
              <w:t>Innovated project strategies, cultivating a high-performance team environment.</w:t>
            </w:r>
          </w:p>
          <w:p w14:paraId="56D1B30E" w14:textId="566B5AA1" w:rsidR="005735C2" w:rsidRPr="00C669AE" w:rsidRDefault="00F918A1" w:rsidP="007B4F2D">
            <w:pPr>
              <w:pStyle w:val="Heading2"/>
            </w:pPr>
            <w:r w:rsidRPr="00F918A1">
              <w:t>Assistant Project Manager</w:t>
            </w:r>
            <w:r>
              <w:t xml:space="preserve"> |</w:t>
            </w:r>
            <w:r w:rsidRPr="00F918A1">
              <w:t xml:space="preserve"> GHI Ltd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>
              <w:t>Feb</w:t>
            </w:r>
            <w:r w:rsidR="005735C2" w:rsidRPr="00C669AE">
              <w:t xml:space="preserve"> 20</w:t>
            </w:r>
            <w:r w:rsidR="0060326F">
              <w:t>XX</w:t>
            </w:r>
          </w:p>
          <w:p w14:paraId="344D7D1E" w14:textId="0ABF59B1" w:rsidR="005735C2" w:rsidRPr="00C669AE" w:rsidRDefault="00F918A1" w:rsidP="00C669AE">
            <w:pPr>
              <w:pStyle w:val="BulletPoints"/>
            </w:pPr>
            <w:r w:rsidRPr="00F918A1">
              <w:t>Facilitated project execution, demonstrating a keen capacity for leadership and strategic implementation.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4D8C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2E2D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E4E8C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C2345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C75C7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18A1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137</Words>
  <Characters>969</Characters>
  <Application>Microsoft Office Word</Application>
  <DocSecurity>0</DocSecurity>
  <Lines>53</Lines>
  <Paragraphs>36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2025-01-08T20:11:00Z</dcterms:created>
  <dcterms:modified xsi:type="dcterms:W3CDTF">2025-01-16T18:04:00Z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