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63" w:type="pct"/>
        <w:tblInd w:w="-284" w:type="dxa"/>
        <w:tblLayout w:type="fixed"/>
        <w:tblLook w:val="0600" w:firstRow="0" w:lastRow="0" w:firstColumn="0" w:lastColumn="0" w:noHBand="1" w:noVBand="1"/>
      </w:tblPr>
      <w:tblGrid>
        <w:gridCol w:w="3687"/>
        <w:gridCol w:w="289"/>
        <w:gridCol w:w="289"/>
        <w:gridCol w:w="7103"/>
      </w:tblGrid>
      <w:tr w:rsidR="006B04A0" w14:paraId="07FD94E8" w14:textId="77777777" w:rsidTr="006B04A0">
        <w:trPr>
          <w:trHeight w:val="2016"/>
        </w:trPr>
        <w:tc>
          <w:tcPr>
            <w:tcW w:w="1749" w:type="pct"/>
            <w:gridSpan w:val="2"/>
            <w:vMerge w:val="restart"/>
            <w:tcMar>
              <w:left w:w="0" w:type="dxa"/>
              <w:right w:w="115" w:type="dxa"/>
            </w:tcMar>
          </w:tcPr>
          <w:p w14:paraId="16576B17" w14:textId="77777777" w:rsidR="006B04A0" w:rsidRDefault="006B04A0" w:rsidP="006B04A0">
            <w:pPr>
              <w:pStyle w:val="Title"/>
              <w:spacing w:line="240" w:lineRule="auto"/>
            </w:pPr>
            <w:r w:rsidRPr="002C5DF7">
              <w:rPr>
                <w:noProof/>
              </w:rPr>
              <w:drawing>
                <wp:inline distT="0" distB="0" distL="0" distR="0" wp14:anchorId="74C5AD70" wp14:editId="5E9BA363">
                  <wp:extent cx="2495550" cy="1851378"/>
                  <wp:effectExtent l="0" t="0" r="0" b="0"/>
                  <wp:docPr id="2006734411" name="2006734411" descr="A person looking to the right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734411" name="2006734411" descr="A person looking to the right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4" t="3884" r="48123" b="46288"/>
                          <a:stretch/>
                        </pic:blipFill>
                        <pic:spPr bwMode="auto">
                          <a:xfrm>
                            <a:off x="0" y="0"/>
                            <a:ext cx="2496523" cy="185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" w:type="pct"/>
            <w:vMerge w:val="restart"/>
            <w:tcBorders>
              <w:bottom w:val="nil"/>
            </w:tcBorders>
          </w:tcPr>
          <w:p w14:paraId="32B40E20" w14:textId="77777777" w:rsidR="006B04A0" w:rsidRDefault="006B04A0" w:rsidP="00017EF4">
            <w:pPr>
              <w:pStyle w:val="Title"/>
            </w:pPr>
          </w:p>
        </w:tc>
        <w:tc>
          <w:tcPr>
            <w:tcW w:w="3124" w:type="pct"/>
            <w:tcBorders>
              <w:bottom w:val="nil"/>
            </w:tcBorders>
            <w:tcMar>
              <w:left w:w="0" w:type="dxa"/>
            </w:tcMar>
            <w:vAlign w:val="bottom"/>
          </w:tcPr>
          <w:p w14:paraId="408EA104" w14:textId="77777777" w:rsidR="006B04A0" w:rsidRDefault="006B04A0" w:rsidP="00C66995">
            <w:pPr>
              <w:pStyle w:val="Title"/>
            </w:pPr>
          </w:p>
          <w:p w14:paraId="3AC3E38E" w14:textId="4E8ED62F" w:rsidR="006B04A0" w:rsidRPr="003D577F" w:rsidRDefault="002032F0" w:rsidP="00F41FA9">
            <w:pPr>
              <w:pStyle w:val="Title"/>
            </w:pPr>
            <w:r>
              <w:t>jordan ellis</w:t>
            </w:r>
          </w:p>
        </w:tc>
      </w:tr>
      <w:tr w:rsidR="006B04A0" w14:paraId="734A106A" w14:textId="77777777" w:rsidTr="006B04A0">
        <w:trPr>
          <w:trHeight w:val="747"/>
        </w:trPr>
        <w:tc>
          <w:tcPr>
            <w:tcW w:w="1749" w:type="pct"/>
            <w:gridSpan w:val="2"/>
            <w:vMerge/>
          </w:tcPr>
          <w:p w14:paraId="2646455A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127" w:type="pct"/>
            <w:vMerge/>
          </w:tcPr>
          <w:p w14:paraId="70DF4298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3124" w:type="pct"/>
            <w:tcMar>
              <w:left w:w="0" w:type="dxa"/>
              <w:bottom w:w="0" w:type="dxa"/>
            </w:tcMar>
          </w:tcPr>
          <w:p w14:paraId="400AA433" w14:textId="1C495637" w:rsidR="006B04A0" w:rsidRPr="00C669AE" w:rsidRDefault="000E194F" w:rsidP="00F41FA9">
            <w:pPr>
              <w:pStyle w:val="JobTitle"/>
            </w:pPr>
            <w:r w:rsidRPr="000E194F">
              <w:t>REPAIR TECH</w:t>
            </w:r>
          </w:p>
        </w:tc>
      </w:tr>
      <w:tr w:rsidR="00BB29E4" w:rsidRPr="00E8269A" w14:paraId="1BC5C45D" w14:textId="77777777" w:rsidTr="005C03A3">
        <w:trPr>
          <w:trHeight w:val="1440"/>
        </w:trPr>
        <w:tc>
          <w:tcPr>
            <w:tcW w:w="1622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bottom w:w="216" w:type="dxa"/>
              <w:right w:w="288" w:type="dxa"/>
            </w:tcMar>
          </w:tcPr>
          <w:p w14:paraId="7B64B52E" w14:textId="77777777" w:rsidR="00BB29E4" w:rsidRPr="00C669AE" w:rsidRDefault="00BB29E4" w:rsidP="0038460C">
            <w:pPr>
              <w:pStyle w:val="Heading1"/>
            </w:pPr>
            <w:r w:rsidRPr="005315D9">
              <w:t>contact</w:t>
            </w:r>
            <w:r w:rsidRPr="00C669AE">
              <w:t xml:space="preserve"> </w:t>
            </w:r>
          </w:p>
          <w:p w14:paraId="2AB2E23E" w14:textId="0A827C85" w:rsidR="00BB29E4" w:rsidRPr="00C669AE" w:rsidRDefault="002032F0" w:rsidP="00C669AE">
            <w:pPr>
              <w:pStyle w:val="Lists"/>
            </w:pPr>
            <w:r w:rsidRPr="00976B1A">
              <w:rPr>
                <w:rFonts w:cs="Segoe UI Emoji"/>
              </w:rPr>
              <w:t xml:space="preserve">(123) 456-7891 </w:t>
            </w:r>
            <w:hyperlink r:id="rId12" w:history="1">
              <w:r w:rsidRPr="002032F0">
                <w:rPr>
                  <w:rStyle w:val="Hyperlink"/>
                  <w:rFonts w:cs="Segoe UI Emoji"/>
                  <w:color w:val="1B66FF" w:themeColor="accent1"/>
                </w:rPr>
                <w:t>jordanellis@email.com</w:t>
              </w:r>
            </w:hyperlink>
          </w:p>
          <w:p w14:paraId="6C339C59" w14:textId="77777777" w:rsidR="00B606A2" w:rsidRDefault="00B606A2" w:rsidP="0038460C">
            <w:pPr>
              <w:pStyle w:val="Subtitle"/>
            </w:pPr>
            <w:r w:rsidRPr="002E7EE0">
              <w:t>LANGUAGES</w:t>
            </w:r>
          </w:p>
          <w:p w14:paraId="1301FF9D" w14:textId="77777777" w:rsidR="00B606A2" w:rsidRPr="00C669AE" w:rsidRDefault="00B606A2" w:rsidP="00C669AE">
            <w:pPr>
              <w:pStyle w:val="Lists"/>
            </w:pPr>
            <w:r w:rsidRPr="00C669AE">
              <w:t>English</w:t>
            </w:r>
          </w:p>
          <w:p w14:paraId="4EB7F87C" w14:textId="77777777" w:rsidR="00AB03E4" w:rsidRPr="00C669AE" w:rsidRDefault="00B606A2" w:rsidP="00C669AE">
            <w:pPr>
              <w:pStyle w:val="Lists"/>
            </w:pPr>
            <w:r w:rsidRPr="00C669AE">
              <w:t>Spanish</w:t>
            </w:r>
          </w:p>
          <w:p w14:paraId="02C48DB5" w14:textId="77777777" w:rsidR="00B606A2" w:rsidRDefault="00B606A2" w:rsidP="0038460C">
            <w:pPr>
              <w:pStyle w:val="Subtitle"/>
            </w:pPr>
            <w:r>
              <w:t>SKILLS</w:t>
            </w:r>
          </w:p>
          <w:p w14:paraId="360F7D1E" w14:textId="77777777" w:rsidR="000E194F" w:rsidRPr="000E194F" w:rsidRDefault="000E194F" w:rsidP="000E194F">
            <w:pPr>
              <w:pStyle w:val="BulletPoints"/>
            </w:pPr>
            <w:r w:rsidRPr="000E194F">
              <w:t>Equipment Installation &amp; Maintenance</w:t>
            </w:r>
          </w:p>
          <w:p w14:paraId="0B3FAF02" w14:textId="2363DD17" w:rsidR="000E194F" w:rsidRPr="000E194F" w:rsidRDefault="000E194F" w:rsidP="000E194F">
            <w:pPr>
              <w:pStyle w:val="BulletPoints"/>
            </w:pPr>
            <w:r w:rsidRPr="000E194F">
              <w:t>Technical Documentation Interpretation</w:t>
            </w:r>
          </w:p>
          <w:p w14:paraId="2529A1AA" w14:textId="3F97AAD5" w:rsidR="000E194F" w:rsidRPr="000E194F" w:rsidRDefault="000E194F" w:rsidP="000E194F">
            <w:pPr>
              <w:pStyle w:val="BulletPoints"/>
            </w:pPr>
            <w:r w:rsidRPr="000E194F">
              <w:t>Customer Service Excellence</w:t>
            </w:r>
          </w:p>
          <w:p w14:paraId="492BCA9A" w14:textId="59C33CD2" w:rsidR="000E194F" w:rsidRPr="000E194F" w:rsidRDefault="000E194F" w:rsidP="000E194F">
            <w:pPr>
              <w:pStyle w:val="BulletPoints"/>
            </w:pPr>
            <w:r w:rsidRPr="000E194F">
              <w:t>Time Management &amp; Efficiency</w:t>
            </w:r>
          </w:p>
          <w:p w14:paraId="3008599A" w14:textId="70694419" w:rsidR="000E194F" w:rsidRPr="000E194F" w:rsidRDefault="000E194F" w:rsidP="000E194F">
            <w:pPr>
              <w:pStyle w:val="BulletPoints"/>
            </w:pPr>
            <w:r w:rsidRPr="000E194F">
              <w:t>Electrical Systems Knowledge</w:t>
            </w:r>
          </w:p>
          <w:p w14:paraId="1E8D14F8" w14:textId="1EC112F7" w:rsidR="002032F0" w:rsidRPr="00976B1A" w:rsidRDefault="000E194F" w:rsidP="000E194F">
            <w:pPr>
              <w:pStyle w:val="BulletPoints"/>
            </w:pPr>
            <w:r w:rsidRPr="000E194F">
              <w:t>Welding &amp; Repair Expertise</w:t>
            </w:r>
          </w:p>
          <w:p w14:paraId="0C704E15" w14:textId="551366C8" w:rsidR="00B606A2" w:rsidRDefault="000E194F" w:rsidP="002032F0">
            <w:pPr>
              <w:pStyle w:val="Subtitle"/>
            </w:pPr>
            <w:r w:rsidRPr="000E194F">
              <w:rPr>
                <w:rFonts w:cs="Segoe UI Emoji"/>
              </w:rPr>
              <w:t>Certifications</w:t>
            </w:r>
          </w:p>
          <w:p w14:paraId="2FFC2D9D" w14:textId="31CC268D" w:rsidR="000E194F" w:rsidRDefault="000E194F" w:rsidP="000E194F">
            <w:pPr>
              <w:pStyle w:val="BulletPoints"/>
            </w:pPr>
            <w:r>
              <w:t>EPA Section 608 Technician Certification</w:t>
            </w:r>
          </w:p>
          <w:p w14:paraId="4B7020B8" w14:textId="1E7E63A7" w:rsidR="00B606A2" w:rsidRPr="00C669AE" w:rsidRDefault="000E194F" w:rsidP="000E194F">
            <w:pPr>
              <w:pStyle w:val="BulletPoints"/>
            </w:pPr>
            <w:r>
              <w:t>Universal Refrigerant Recovery Certification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A40950" w14:textId="77777777" w:rsidR="00BB29E4" w:rsidRPr="00C669AE" w:rsidRDefault="00BB29E4" w:rsidP="00C669AE"/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060D10" w14:textId="77777777" w:rsidR="00BB29E4" w:rsidRPr="00C669AE" w:rsidRDefault="00BB29E4" w:rsidP="00C669AE"/>
        </w:tc>
        <w:tc>
          <w:tcPr>
            <w:tcW w:w="3124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right w:w="0" w:type="dxa"/>
            </w:tcMar>
          </w:tcPr>
          <w:p w14:paraId="12301833" w14:textId="77777777" w:rsidR="00BB29E4" w:rsidRPr="00C669AE" w:rsidRDefault="0001752C" w:rsidP="0038460C">
            <w:pPr>
              <w:pStyle w:val="Heading1"/>
            </w:pPr>
            <w:r w:rsidRPr="005315D9">
              <w:t>Profile</w:t>
            </w:r>
          </w:p>
          <w:p w14:paraId="5A1D19E4" w14:textId="156BBB9A" w:rsidR="0072310F" w:rsidRPr="00324290" w:rsidRDefault="000E194F" w:rsidP="00324290">
            <w:r w:rsidRPr="000E194F">
              <w:rPr>
                <w:rFonts w:cs="Segoe UI Emoji"/>
              </w:rPr>
              <w:t>A dedicated Repair Technician with a fusion of mechanical and electrical repair proficiency. Striving to contribute to a high-performing team, ensuring exceptional operational performance through advanced repair and maintenance skills.</w:t>
            </w:r>
          </w:p>
          <w:p w14:paraId="297736F7" w14:textId="77777777" w:rsidR="005735C2" w:rsidRPr="00C669AE" w:rsidRDefault="005735C2" w:rsidP="00C669AE">
            <w:pPr>
              <w:pStyle w:val="Subtitle"/>
            </w:pPr>
            <w:r w:rsidRPr="00C669AE">
              <w:t>EDUCATION HISTORY</w:t>
            </w:r>
          </w:p>
          <w:p w14:paraId="5D84743A" w14:textId="1EA8E716" w:rsidR="005735C2" w:rsidRPr="00C669AE" w:rsidRDefault="000E194F" w:rsidP="00C669AE">
            <w:pPr>
              <w:pStyle w:val="Heading2"/>
            </w:pPr>
            <w:r w:rsidRPr="000E194F">
              <w:t>Certificate in Repair &amp; Maintenance</w:t>
            </w:r>
            <w:r>
              <w:t xml:space="preserve"> |</w:t>
            </w:r>
            <w:r w:rsidR="005735C2" w:rsidRPr="00C669AE">
              <w:t xml:space="preserve"> </w:t>
            </w:r>
            <w:r>
              <w:t>Mar</w:t>
            </w:r>
            <w:r w:rsidR="005735C2" w:rsidRPr="00C669AE">
              <w:t xml:space="preserve"> 20</w:t>
            </w:r>
            <w:r>
              <w:t>XX</w:t>
            </w:r>
          </w:p>
          <w:p w14:paraId="3D6BAE63" w14:textId="119AC1A4" w:rsidR="005735C2" w:rsidRPr="005735C2" w:rsidRDefault="002032F0" w:rsidP="00C669AE">
            <w:r>
              <w:t xml:space="preserve">Seattle </w:t>
            </w:r>
            <w:r w:rsidR="000E194F">
              <w:t>Technical Institute – Seattle, WA</w:t>
            </w:r>
          </w:p>
          <w:p w14:paraId="28E27CBC" w14:textId="77777777" w:rsidR="005735C2" w:rsidRPr="005735C2" w:rsidRDefault="005735C2" w:rsidP="0038460C">
            <w:pPr>
              <w:pStyle w:val="Subtitle"/>
            </w:pPr>
            <w:r w:rsidRPr="005735C2">
              <w:t>WORK EXPERIENCE</w:t>
            </w:r>
          </w:p>
          <w:p w14:paraId="13D7F657" w14:textId="484C1FF4" w:rsidR="005735C2" w:rsidRPr="00C669AE" w:rsidRDefault="000E194F" w:rsidP="00C669AE">
            <w:pPr>
              <w:pStyle w:val="Heading2"/>
            </w:pPr>
            <w:r w:rsidRPr="000E194F">
              <w:t>Repair Technician</w:t>
            </w:r>
            <w:r>
              <w:t xml:space="preserve"> |</w:t>
            </w:r>
            <w:r w:rsidRPr="000E194F">
              <w:t xml:space="preserve"> GHI Industrie</w:t>
            </w:r>
            <w:r>
              <w:t xml:space="preserve">s | </w:t>
            </w:r>
            <w:r w:rsidR="007B4F2D" w:rsidRPr="007B4F2D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40A0F3ED" w14:textId="77777777" w:rsidR="000E194F" w:rsidRDefault="000E194F" w:rsidP="000E194F">
            <w:pPr>
              <w:pStyle w:val="BulletPoints"/>
            </w:pPr>
            <w:r>
              <w:t>Successfully led a team of technicians, ensuring that all projects were executed on time and with precision.</w:t>
            </w:r>
          </w:p>
          <w:p w14:paraId="56F02BEB" w14:textId="79BAA23C" w:rsidR="005735C2" w:rsidRPr="00C669AE" w:rsidRDefault="000E194F" w:rsidP="000E194F">
            <w:pPr>
              <w:pStyle w:val="BulletPoints"/>
            </w:pPr>
            <w:r>
              <w:t>Demonstrated proficiency in managing inventory, reducing unnecessary costs through strategic ordering and utilization of repair parts.</w:t>
            </w:r>
          </w:p>
          <w:p w14:paraId="56D1B30E" w14:textId="30B6F931" w:rsidR="005735C2" w:rsidRPr="00C669AE" w:rsidRDefault="000E194F" w:rsidP="007B4F2D">
            <w:pPr>
              <w:pStyle w:val="Heading2"/>
            </w:pPr>
            <w:r w:rsidRPr="000E194F">
              <w:t>Maintenance Apprentice</w:t>
            </w:r>
            <w:r>
              <w:t xml:space="preserve"> |</w:t>
            </w:r>
            <w:r w:rsidRPr="000E194F">
              <w:t xml:space="preserve"> QRS Services</w:t>
            </w:r>
            <w:r>
              <w:t xml:space="preserve"> |</w:t>
            </w:r>
            <w:r w:rsidR="007B4F2D">
              <w:t xml:space="preserve"> </w:t>
            </w:r>
            <w:r w:rsidR="22D43203" w:rsidRPr="00C669AE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344D7D1E" w14:textId="3179C411" w:rsidR="005735C2" w:rsidRPr="00C669AE" w:rsidRDefault="000E194F" w:rsidP="00C669AE">
            <w:pPr>
              <w:pStyle w:val="BulletPoints"/>
            </w:pPr>
            <w:r w:rsidRPr="000E194F">
              <w:t>Contributed to various successful maintenance projects, acquiring practical experience and technical knowledge.</w:t>
            </w:r>
          </w:p>
        </w:tc>
      </w:tr>
    </w:tbl>
    <w:p w14:paraId="0D0ADCCF" w14:textId="77777777" w:rsidR="00D439AD" w:rsidRPr="00D439AD" w:rsidRDefault="00D439AD" w:rsidP="00C669AE">
      <w:pPr>
        <w:rPr>
          <w:lang w:eastAsia="zh-CN"/>
        </w:rPr>
      </w:pPr>
    </w:p>
    <w:sectPr w:rsidR="00D439AD" w:rsidRPr="00D439AD" w:rsidSect="00C542D0">
      <w:footerReference w:type="default" r:id="rId13"/>
      <w:pgSz w:w="12240" w:h="15840"/>
      <w:pgMar w:top="720" w:right="720" w:bottom="720" w:left="720" w:header="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995B2" w14:textId="77777777" w:rsidR="00824B1F" w:rsidRDefault="00824B1F" w:rsidP="002F6CB9">
      <w:r>
        <w:separator/>
      </w:r>
    </w:p>
  </w:endnote>
  <w:endnote w:type="continuationSeparator" w:id="0">
    <w:p w14:paraId="3462DDF4" w14:textId="77777777" w:rsidR="00824B1F" w:rsidRDefault="00824B1F" w:rsidP="002F6CB9">
      <w:r>
        <w:continuationSeparator/>
      </w:r>
    </w:p>
  </w:endnote>
  <w:endnote w:type="continuationNotice" w:id="1">
    <w:p w14:paraId="4F9235A7" w14:textId="77777777" w:rsidR="00824B1F" w:rsidRDefault="00824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EAC6A" w14:textId="77777777" w:rsidR="00185237" w:rsidRPr="00F7157D" w:rsidRDefault="00185237" w:rsidP="00D75F2B">
    <w:pPr>
      <w:tabs>
        <w:tab w:val="left" w:pos="2880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B2292" w14:textId="77777777" w:rsidR="00824B1F" w:rsidRDefault="00824B1F" w:rsidP="002F6CB9">
      <w:r>
        <w:separator/>
      </w:r>
    </w:p>
  </w:footnote>
  <w:footnote w:type="continuationSeparator" w:id="0">
    <w:p w14:paraId="11E3596D" w14:textId="77777777" w:rsidR="00824B1F" w:rsidRDefault="00824B1F" w:rsidP="002F6CB9">
      <w:r>
        <w:continuationSeparator/>
      </w:r>
    </w:p>
  </w:footnote>
  <w:footnote w:type="continuationNotice" w:id="1">
    <w:p w14:paraId="0E085D83" w14:textId="77777777" w:rsidR="00824B1F" w:rsidRDefault="00824B1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48C5"/>
    <w:multiLevelType w:val="hybridMultilevel"/>
    <w:tmpl w:val="CED0C154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205005DE"/>
    <w:lvl w:ilvl="0" w:tplc="92322D00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7AE6934"/>
    <w:multiLevelType w:val="multilevel"/>
    <w:tmpl w:val="419436B0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D0F8C"/>
    <w:multiLevelType w:val="hybridMultilevel"/>
    <w:tmpl w:val="1F1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61850"/>
    <w:multiLevelType w:val="multilevel"/>
    <w:tmpl w:val="97AE915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80AC8"/>
    <w:multiLevelType w:val="hybridMultilevel"/>
    <w:tmpl w:val="D82CB8FE"/>
    <w:lvl w:ilvl="0" w:tplc="64A8D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EC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04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A4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07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63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AE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25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2A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610C6"/>
    <w:multiLevelType w:val="multilevel"/>
    <w:tmpl w:val="F62A5120"/>
    <w:styleLink w:val="CurrentList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715CD"/>
    <w:multiLevelType w:val="hybridMultilevel"/>
    <w:tmpl w:val="C5D072CA"/>
    <w:lvl w:ilvl="0" w:tplc="F96C55BE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  <w:color w:val="1B66F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B0301"/>
    <w:multiLevelType w:val="multilevel"/>
    <w:tmpl w:val="FCC4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411257"/>
    <w:multiLevelType w:val="hybridMultilevel"/>
    <w:tmpl w:val="CCE86546"/>
    <w:lvl w:ilvl="0" w:tplc="C2666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E9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8F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C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E8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EA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81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E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7A9C1"/>
    <w:multiLevelType w:val="hybridMultilevel"/>
    <w:tmpl w:val="6868B7E4"/>
    <w:lvl w:ilvl="0" w:tplc="5950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E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27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61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A6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CE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C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0C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82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678802157">
    <w:abstractNumId w:val="7"/>
  </w:num>
  <w:num w:numId="2" w16cid:durableId="1917785974">
    <w:abstractNumId w:val="3"/>
  </w:num>
  <w:num w:numId="3" w16cid:durableId="1035620383">
    <w:abstractNumId w:val="14"/>
  </w:num>
  <w:num w:numId="4" w16cid:durableId="1210456259">
    <w:abstractNumId w:val="13"/>
  </w:num>
  <w:num w:numId="5" w16cid:durableId="1140347343">
    <w:abstractNumId w:val="1"/>
  </w:num>
  <w:num w:numId="6" w16cid:durableId="818109217">
    <w:abstractNumId w:val="2"/>
  </w:num>
  <w:num w:numId="7" w16cid:durableId="968320345">
    <w:abstractNumId w:val="15"/>
  </w:num>
  <w:num w:numId="8" w16cid:durableId="1217205323">
    <w:abstractNumId w:val="0"/>
  </w:num>
  <w:num w:numId="9" w16cid:durableId="1230069371">
    <w:abstractNumId w:val="11"/>
  </w:num>
  <w:num w:numId="10" w16cid:durableId="41445574">
    <w:abstractNumId w:val="12"/>
  </w:num>
  <w:num w:numId="11" w16cid:durableId="8266040">
    <w:abstractNumId w:val="5"/>
  </w:num>
  <w:num w:numId="12" w16cid:durableId="628438875">
    <w:abstractNumId w:val="9"/>
  </w:num>
  <w:num w:numId="13" w16cid:durableId="1714498412">
    <w:abstractNumId w:val="6"/>
  </w:num>
  <w:num w:numId="14" w16cid:durableId="1010060181">
    <w:abstractNumId w:val="8"/>
  </w:num>
  <w:num w:numId="15" w16cid:durableId="918713829">
    <w:abstractNumId w:val="4"/>
  </w:num>
  <w:num w:numId="16" w16cid:durableId="9340472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1F"/>
    <w:rsid w:val="0000784B"/>
    <w:rsid w:val="00011451"/>
    <w:rsid w:val="00013E46"/>
    <w:rsid w:val="00016902"/>
    <w:rsid w:val="0001752C"/>
    <w:rsid w:val="00017EF4"/>
    <w:rsid w:val="000274B2"/>
    <w:rsid w:val="00027DE9"/>
    <w:rsid w:val="0003339A"/>
    <w:rsid w:val="000432C9"/>
    <w:rsid w:val="00043E41"/>
    <w:rsid w:val="00047507"/>
    <w:rsid w:val="00060324"/>
    <w:rsid w:val="00066AA8"/>
    <w:rsid w:val="0006707F"/>
    <w:rsid w:val="000704FD"/>
    <w:rsid w:val="00073093"/>
    <w:rsid w:val="0007425D"/>
    <w:rsid w:val="000746AE"/>
    <w:rsid w:val="000808E4"/>
    <w:rsid w:val="00080F95"/>
    <w:rsid w:val="00084493"/>
    <w:rsid w:val="0009179A"/>
    <w:rsid w:val="00091C55"/>
    <w:rsid w:val="00094204"/>
    <w:rsid w:val="000A04DC"/>
    <w:rsid w:val="000A0B46"/>
    <w:rsid w:val="000A4021"/>
    <w:rsid w:val="000B3CCE"/>
    <w:rsid w:val="000B5CA9"/>
    <w:rsid w:val="000C0722"/>
    <w:rsid w:val="000C1707"/>
    <w:rsid w:val="000D55D5"/>
    <w:rsid w:val="000E194F"/>
    <w:rsid w:val="000E795C"/>
    <w:rsid w:val="00106735"/>
    <w:rsid w:val="00106CD1"/>
    <w:rsid w:val="00111999"/>
    <w:rsid w:val="001153F9"/>
    <w:rsid w:val="00121E79"/>
    <w:rsid w:val="001230CE"/>
    <w:rsid w:val="0014037E"/>
    <w:rsid w:val="0014350B"/>
    <w:rsid w:val="00146414"/>
    <w:rsid w:val="00155A4E"/>
    <w:rsid w:val="001619DD"/>
    <w:rsid w:val="00165A41"/>
    <w:rsid w:val="0017403A"/>
    <w:rsid w:val="00174835"/>
    <w:rsid w:val="001766A9"/>
    <w:rsid w:val="00182A36"/>
    <w:rsid w:val="00185237"/>
    <w:rsid w:val="00185DA0"/>
    <w:rsid w:val="001965FF"/>
    <w:rsid w:val="00197A58"/>
    <w:rsid w:val="001A5DB1"/>
    <w:rsid w:val="001A75A9"/>
    <w:rsid w:val="001B0D84"/>
    <w:rsid w:val="001B4A5C"/>
    <w:rsid w:val="001C17AE"/>
    <w:rsid w:val="001C747C"/>
    <w:rsid w:val="001C7DB9"/>
    <w:rsid w:val="001D3773"/>
    <w:rsid w:val="001D5100"/>
    <w:rsid w:val="001E378D"/>
    <w:rsid w:val="001E4C79"/>
    <w:rsid w:val="001E67D0"/>
    <w:rsid w:val="001F2CD4"/>
    <w:rsid w:val="001F43C4"/>
    <w:rsid w:val="001F7CBD"/>
    <w:rsid w:val="002032F0"/>
    <w:rsid w:val="00207591"/>
    <w:rsid w:val="00212436"/>
    <w:rsid w:val="00215903"/>
    <w:rsid w:val="00221EE0"/>
    <w:rsid w:val="002325A8"/>
    <w:rsid w:val="00234588"/>
    <w:rsid w:val="0024103B"/>
    <w:rsid w:val="00245FDE"/>
    <w:rsid w:val="002479B2"/>
    <w:rsid w:val="002509AD"/>
    <w:rsid w:val="00255334"/>
    <w:rsid w:val="00256C9B"/>
    <w:rsid w:val="00260753"/>
    <w:rsid w:val="00267080"/>
    <w:rsid w:val="00273064"/>
    <w:rsid w:val="00287E68"/>
    <w:rsid w:val="00292A11"/>
    <w:rsid w:val="002A24C9"/>
    <w:rsid w:val="002A55BB"/>
    <w:rsid w:val="002A6D82"/>
    <w:rsid w:val="002B2EBE"/>
    <w:rsid w:val="002B7AC6"/>
    <w:rsid w:val="002C21CC"/>
    <w:rsid w:val="002C3C90"/>
    <w:rsid w:val="002C3FB8"/>
    <w:rsid w:val="002C5DF7"/>
    <w:rsid w:val="002C6A85"/>
    <w:rsid w:val="002D1207"/>
    <w:rsid w:val="002E3224"/>
    <w:rsid w:val="002E7EE0"/>
    <w:rsid w:val="002F6CB9"/>
    <w:rsid w:val="00303559"/>
    <w:rsid w:val="0030671F"/>
    <w:rsid w:val="00307EE8"/>
    <w:rsid w:val="0031260F"/>
    <w:rsid w:val="00313735"/>
    <w:rsid w:val="003163FB"/>
    <w:rsid w:val="00321B8D"/>
    <w:rsid w:val="00324290"/>
    <w:rsid w:val="00330565"/>
    <w:rsid w:val="00335393"/>
    <w:rsid w:val="0033798E"/>
    <w:rsid w:val="00340C75"/>
    <w:rsid w:val="00347866"/>
    <w:rsid w:val="0035482D"/>
    <w:rsid w:val="00357B3D"/>
    <w:rsid w:val="00377519"/>
    <w:rsid w:val="00377D18"/>
    <w:rsid w:val="0038460C"/>
    <w:rsid w:val="00384699"/>
    <w:rsid w:val="003B357D"/>
    <w:rsid w:val="003D072D"/>
    <w:rsid w:val="003D577F"/>
    <w:rsid w:val="003D5B83"/>
    <w:rsid w:val="003E486E"/>
    <w:rsid w:val="003E64B5"/>
    <w:rsid w:val="003E663B"/>
    <w:rsid w:val="003E6D64"/>
    <w:rsid w:val="003F4D06"/>
    <w:rsid w:val="003F5537"/>
    <w:rsid w:val="003F7678"/>
    <w:rsid w:val="0040143A"/>
    <w:rsid w:val="00403101"/>
    <w:rsid w:val="00405188"/>
    <w:rsid w:val="00410F37"/>
    <w:rsid w:val="004166DE"/>
    <w:rsid w:val="004201D3"/>
    <w:rsid w:val="00422CA2"/>
    <w:rsid w:val="004245C4"/>
    <w:rsid w:val="0042630B"/>
    <w:rsid w:val="00442914"/>
    <w:rsid w:val="004466A5"/>
    <w:rsid w:val="004475E2"/>
    <w:rsid w:val="0045173A"/>
    <w:rsid w:val="004569D9"/>
    <w:rsid w:val="00460318"/>
    <w:rsid w:val="00462B7A"/>
    <w:rsid w:val="00464CB5"/>
    <w:rsid w:val="0046736A"/>
    <w:rsid w:val="00473931"/>
    <w:rsid w:val="00475B8D"/>
    <w:rsid w:val="0047646E"/>
    <w:rsid w:val="00480A93"/>
    <w:rsid w:val="00490212"/>
    <w:rsid w:val="004925BA"/>
    <w:rsid w:val="00494904"/>
    <w:rsid w:val="00496677"/>
    <w:rsid w:val="004A2CC5"/>
    <w:rsid w:val="004A4372"/>
    <w:rsid w:val="004A7AE4"/>
    <w:rsid w:val="004C4898"/>
    <w:rsid w:val="004D2C12"/>
    <w:rsid w:val="004D3623"/>
    <w:rsid w:val="004E134D"/>
    <w:rsid w:val="004E2269"/>
    <w:rsid w:val="004F6F2E"/>
    <w:rsid w:val="00510469"/>
    <w:rsid w:val="00512EF9"/>
    <w:rsid w:val="005315D9"/>
    <w:rsid w:val="00553571"/>
    <w:rsid w:val="00554DC0"/>
    <w:rsid w:val="00556A4B"/>
    <w:rsid w:val="005625C7"/>
    <w:rsid w:val="00572B1F"/>
    <w:rsid w:val="005735C2"/>
    <w:rsid w:val="00574C4D"/>
    <w:rsid w:val="0058093C"/>
    <w:rsid w:val="00586288"/>
    <w:rsid w:val="005932DA"/>
    <w:rsid w:val="005A001B"/>
    <w:rsid w:val="005A01C7"/>
    <w:rsid w:val="005A05E2"/>
    <w:rsid w:val="005B32E9"/>
    <w:rsid w:val="005B704F"/>
    <w:rsid w:val="005C03A3"/>
    <w:rsid w:val="005C3526"/>
    <w:rsid w:val="005C4237"/>
    <w:rsid w:val="005D1B3F"/>
    <w:rsid w:val="005D2E4F"/>
    <w:rsid w:val="005D49CA"/>
    <w:rsid w:val="005D5120"/>
    <w:rsid w:val="005D68BA"/>
    <w:rsid w:val="005D6AFA"/>
    <w:rsid w:val="005E408E"/>
    <w:rsid w:val="005F1993"/>
    <w:rsid w:val="005F5BF0"/>
    <w:rsid w:val="0060326F"/>
    <w:rsid w:val="00617F0F"/>
    <w:rsid w:val="0062312E"/>
    <w:rsid w:val="00623E06"/>
    <w:rsid w:val="00627270"/>
    <w:rsid w:val="0062756C"/>
    <w:rsid w:val="006320D4"/>
    <w:rsid w:val="00632D4C"/>
    <w:rsid w:val="00633CFC"/>
    <w:rsid w:val="00640BD5"/>
    <w:rsid w:val="00642671"/>
    <w:rsid w:val="006450C1"/>
    <w:rsid w:val="00645FB3"/>
    <w:rsid w:val="00646B85"/>
    <w:rsid w:val="00662E8C"/>
    <w:rsid w:val="00671628"/>
    <w:rsid w:val="00673037"/>
    <w:rsid w:val="0068293D"/>
    <w:rsid w:val="0068361A"/>
    <w:rsid w:val="00693CB4"/>
    <w:rsid w:val="006955AC"/>
    <w:rsid w:val="006A5B2B"/>
    <w:rsid w:val="006B04A0"/>
    <w:rsid w:val="006B2B44"/>
    <w:rsid w:val="006B3BC2"/>
    <w:rsid w:val="006C4331"/>
    <w:rsid w:val="006D1AE0"/>
    <w:rsid w:val="006E0437"/>
    <w:rsid w:val="006E389E"/>
    <w:rsid w:val="006E41C7"/>
    <w:rsid w:val="006F03BF"/>
    <w:rsid w:val="006F16B7"/>
    <w:rsid w:val="006F4142"/>
    <w:rsid w:val="0070419C"/>
    <w:rsid w:val="00705D7F"/>
    <w:rsid w:val="00710DD1"/>
    <w:rsid w:val="00720554"/>
    <w:rsid w:val="0072241A"/>
    <w:rsid w:val="0072310F"/>
    <w:rsid w:val="0073587E"/>
    <w:rsid w:val="00740A7E"/>
    <w:rsid w:val="00740F48"/>
    <w:rsid w:val="007466F4"/>
    <w:rsid w:val="00746BFF"/>
    <w:rsid w:val="00751964"/>
    <w:rsid w:val="00761E49"/>
    <w:rsid w:val="007740DB"/>
    <w:rsid w:val="00774953"/>
    <w:rsid w:val="00777F96"/>
    <w:rsid w:val="00784B02"/>
    <w:rsid w:val="00785436"/>
    <w:rsid w:val="00796657"/>
    <w:rsid w:val="00797E65"/>
    <w:rsid w:val="007A242C"/>
    <w:rsid w:val="007A3918"/>
    <w:rsid w:val="007A466D"/>
    <w:rsid w:val="007A6CB2"/>
    <w:rsid w:val="007A778A"/>
    <w:rsid w:val="007B0615"/>
    <w:rsid w:val="007B181C"/>
    <w:rsid w:val="007B28D5"/>
    <w:rsid w:val="007B4F2D"/>
    <w:rsid w:val="007B64A3"/>
    <w:rsid w:val="007B6AC9"/>
    <w:rsid w:val="007C0CF2"/>
    <w:rsid w:val="007C31DA"/>
    <w:rsid w:val="007C605F"/>
    <w:rsid w:val="007C74B7"/>
    <w:rsid w:val="007D04C3"/>
    <w:rsid w:val="007D294F"/>
    <w:rsid w:val="007D64E9"/>
    <w:rsid w:val="007E119D"/>
    <w:rsid w:val="007E1BED"/>
    <w:rsid w:val="007E2782"/>
    <w:rsid w:val="007E3CE5"/>
    <w:rsid w:val="007F21E3"/>
    <w:rsid w:val="007F2469"/>
    <w:rsid w:val="007F4D8C"/>
    <w:rsid w:val="007F6301"/>
    <w:rsid w:val="007F71E1"/>
    <w:rsid w:val="00801E68"/>
    <w:rsid w:val="00811323"/>
    <w:rsid w:val="00811C7C"/>
    <w:rsid w:val="00817E2C"/>
    <w:rsid w:val="00824B1F"/>
    <w:rsid w:val="00830BD1"/>
    <w:rsid w:val="0084117D"/>
    <w:rsid w:val="00851431"/>
    <w:rsid w:val="008539E9"/>
    <w:rsid w:val="008541C2"/>
    <w:rsid w:val="00856734"/>
    <w:rsid w:val="0085752A"/>
    <w:rsid w:val="00861602"/>
    <w:rsid w:val="0086291E"/>
    <w:rsid w:val="0086591B"/>
    <w:rsid w:val="00872921"/>
    <w:rsid w:val="00876A9E"/>
    <w:rsid w:val="0087760D"/>
    <w:rsid w:val="00885382"/>
    <w:rsid w:val="00894050"/>
    <w:rsid w:val="0089745D"/>
    <w:rsid w:val="008A0BDD"/>
    <w:rsid w:val="008A0F27"/>
    <w:rsid w:val="008A14CE"/>
    <w:rsid w:val="008B1ED7"/>
    <w:rsid w:val="008B62FE"/>
    <w:rsid w:val="008C2934"/>
    <w:rsid w:val="008E048E"/>
    <w:rsid w:val="008F0AD7"/>
    <w:rsid w:val="008F6575"/>
    <w:rsid w:val="00901D41"/>
    <w:rsid w:val="00902B34"/>
    <w:rsid w:val="009045EE"/>
    <w:rsid w:val="00906CD8"/>
    <w:rsid w:val="009111F2"/>
    <w:rsid w:val="009112F0"/>
    <w:rsid w:val="0091205A"/>
    <w:rsid w:val="0091523D"/>
    <w:rsid w:val="009234B5"/>
    <w:rsid w:val="00925C00"/>
    <w:rsid w:val="00927C87"/>
    <w:rsid w:val="009357A4"/>
    <w:rsid w:val="00937C7F"/>
    <w:rsid w:val="00942E47"/>
    <w:rsid w:val="00943D91"/>
    <w:rsid w:val="00944346"/>
    <w:rsid w:val="00954068"/>
    <w:rsid w:val="00956CE0"/>
    <w:rsid w:val="00960F71"/>
    <w:rsid w:val="00970252"/>
    <w:rsid w:val="00977294"/>
    <w:rsid w:val="00977DCC"/>
    <w:rsid w:val="00981593"/>
    <w:rsid w:val="0098199C"/>
    <w:rsid w:val="00981F1D"/>
    <w:rsid w:val="00982B00"/>
    <w:rsid w:val="0098684C"/>
    <w:rsid w:val="00993CA3"/>
    <w:rsid w:val="00997316"/>
    <w:rsid w:val="009A2009"/>
    <w:rsid w:val="009A6B1E"/>
    <w:rsid w:val="009B5655"/>
    <w:rsid w:val="009B5BD6"/>
    <w:rsid w:val="009C1962"/>
    <w:rsid w:val="009C7782"/>
    <w:rsid w:val="009D0CA4"/>
    <w:rsid w:val="009D2087"/>
    <w:rsid w:val="009E1FBC"/>
    <w:rsid w:val="009E281C"/>
    <w:rsid w:val="009E5354"/>
    <w:rsid w:val="009E7B36"/>
    <w:rsid w:val="009F1AE1"/>
    <w:rsid w:val="009F40FE"/>
    <w:rsid w:val="009F5632"/>
    <w:rsid w:val="009F71F5"/>
    <w:rsid w:val="00A03935"/>
    <w:rsid w:val="00A17C16"/>
    <w:rsid w:val="00A20554"/>
    <w:rsid w:val="00A25B1F"/>
    <w:rsid w:val="00A37B48"/>
    <w:rsid w:val="00A4550D"/>
    <w:rsid w:val="00A47A62"/>
    <w:rsid w:val="00A5173E"/>
    <w:rsid w:val="00A545AD"/>
    <w:rsid w:val="00A635D5"/>
    <w:rsid w:val="00A64500"/>
    <w:rsid w:val="00A65C21"/>
    <w:rsid w:val="00A72E2D"/>
    <w:rsid w:val="00A737E6"/>
    <w:rsid w:val="00A73EDD"/>
    <w:rsid w:val="00A81573"/>
    <w:rsid w:val="00A82D03"/>
    <w:rsid w:val="00A831EA"/>
    <w:rsid w:val="00A938C0"/>
    <w:rsid w:val="00AA0895"/>
    <w:rsid w:val="00AA3E88"/>
    <w:rsid w:val="00AA4CCA"/>
    <w:rsid w:val="00AB03E4"/>
    <w:rsid w:val="00AB2151"/>
    <w:rsid w:val="00AB6AF9"/>
    <w:rsid w:val="00AC17B5"/>
    <w:rsid w:val="00AC1D20"/>
    <w:rsid w:val="00AD0388"/>
    <w:rsid w:val="00AE17C6"/>
    <w:rsid w:val="00B02FE2"/>
    <w:rsid w:val="00B043D4"/>
    <w:rsid w:val="00B044C8"/>
    <w:rsid w:val="00B10C68"/>
    <w:rsid w:val="00B14E21"/>
    <w:rsid w:val="00B22008"/>
    <w:rsid w:val="00B33C5A"/>
    <w:rsid w:val="00B36D0E"/>
    <w:rsid w:val="00B425E2"/>
    <w:rsid w:val="00B468DE"/>
    <w:rsid w:val="00B5002A"/>
    <w:rsid w:val="00B5429F"/>
    <w:rsid w:val="00B54B2F"/>
    <w:rsid w:val="00B606A2"/>
    <w:rsid w:val="00B607A9"/>
    <w:rsid w:val="00B62A64"/>
    <w:rsid w:val="00B66593"/>
    <w:rsid w:val="00B77CDC"/>
    <w:rsid w:val="00B80EE9"/>
    <w:rsid w:val="00B82840"/>
    <w:rsid w:val="00BA1AE3"/>
    <w:rsid w:val="00BA77D3"/>
    <w:rsid w:val="00BB29E4"/>
    <w:rsid w:val="00BB60DC"/>
    <w:rsid w:val="00BC0E27"/>
    <w:rsid w:val="00BC3C1B"/>
    <w:rsid w:val="00BC410B"/>
    <w:rsid w:val="00BC7F3E"/>
    <w:rsid w:val="00BD0276"/>
    <w:rsid w:val="00BD2465"/>
    <w:rsid w:val="00BD328F"/>
    <w:rsid w:val="00BE4120"/>
    <w:rsid w:val="00BF58F3"/>
    <w:rsid w:val="00C0551E"/>
    <w:rsid w:val="00C058B2"/>
    <w:rsid w:val="00C0683C"/>
    <w:rsid w:val="00C1017F"/>
    <w:rsid w:val="00C118C7"/>
    <w:rsid w:val="00C16940"/>
    <w:rsid w:val="00C16B77"/>
    <w:rsid w:val="00C215ED"/>
    <w:rsid w:val="00C25D46"/>
    <w:rsid w:val="00C26637"/>
    <w:rsid w:val="00C3717D"/>
    <w:rsid w:val="00C37DC7"/>
    <w:rsid w:val="00C37FD2"/>
    <w:rsid w:val="00C4324B"/>
    <w:rsid w:val="00C43EA6"/>
    <w:rsid w:val="00C47C3D"/>
    <w:rsid w:val="00C542D0"/>
    <w:rsid w:val="00C55701"/>
    <w:rsid w:val="00C55C51"/>
    <w:rsid w:val="00C56894"/>
    <w:rsid w:val="00C63B18"/>
    <w:rsid w:val="00C66995"/>
    <w:rsid w:val="00C669AE"/>
    <w:rsid w:val="00C764ED"/>
    <w:rsid w:val="00C8183F"/>
    <w:rsid w:val="00C8238F"/>
    <w:rsid w:val="00C83E97"/>
    <w:rsid w:val="00C92011"/>
    <w:rsid w:val="00CA7C07"/>
    <w:rsid w:val="00CB288D"/>
    <w:rsid w:val="00CB5A71"/>
    <w:rsid w:val="00CB5EA6"/>
    <w:rsid w:val="00CC3996"/>
    <w:rsid w:val="00CC429F"/>
    <w:rsid w:val="00CC569B"/>
    <w:rsid w:val="00CD08CC"/>
    <w:rsid w:val="00CD2D9F"/>
    <w:rsid w:val="00CE17A0"/>
    <w:rsid w:val="00CE556F"/>
    <w:rsid w:val="00CE6E86"/>
    <w:rsid w:val="00CF0B09"/>
    <w:rsid w:val="00CF1233"/>
    <w:rsid w:val="00CF4208"/>
    <w:rsid w:val="00CF677A"/>
    <w:rsid w:val="00D11D1F"/>
    <w:rsid w:val="00D20BA5"/>
    <w:rsid w:val="00D27DF5"/>
    <w:rsid w:val="00D37D17"/>
    <w:rsid w:val="00D439AD"/>
    <w:rsid w:val="00D44351"/>
    <w:rsid w:val="00D44551"/>
    <w:rsid w:val="00D46D72"/>
    <w:rsid w:val="00D506B5"/>
    <w:rsid w:val="00D51D30"/>
    <w:rsid w:val="00D52BE1"/>
    <w:rsid w:val="00D536E4"/>
    <w:rsid w:val="00D5552B"/>
    <w:rsid w:val="00D649DF"/>
    <w:rsid w:val="00D6544A"/>
    <w:rsid w:val="00D73002"/>
    <w:rsid w:val="00D75F2B"/>
    <w:rsid w:val="00D87E03"/>
    <w:rsid w:val="00D911D0"/>
    <w:rsid w:val="00DA46D2"/>
    <w:rsid w:val="00DA475E"/>
    <w:rsid w:val="00DA6296"/>
    <w:rsid w:val="00DB29DA"/>
    <w:rsid w:val="00DC13F7"/>
    <w:rsid w:val="00DC4DC0"/>
    <w:rsid w:val="00DC60C6"/>
    <w:rsid w:val="00DC77F8"/>
    <w:rsid w:val="00DC7C88"/>
    <w:rsid w:val="00DD2BA9"/>
    <w:rsid w:val="00DD53A6"/>
    <w:rsid w:val="00DD6D9A"/>
    <w:rsid w:val="00DF1F47"/>
    <w:rsid w:val="00DF5447"/>
    <w:rsid w:val="00E00D15"/>
    <w:rsid w:val="00E05B3F"/>
    <w:rsid w:val="00E05F5B"/>
    <w:rsid w:val="00E067BA"/>
    <w:rsid w:val="00E2436C"/>
    <w:rsid w:val="00E40C3C"/>
    <w:rsid w:val="00E449AA"/>
    <w:rsid w:val="00E47EF0"/>
    <w:rsid w:val="00E5390E"/>
    <w:rsid w:val="00E5729A"/>
    <w:rsid w:val="00E624DA"/>
    <w:rsid w:val="00E6525B"/>
    <w:rsid w:val="00E705CB"/>
    <w:rsid w:val="00E80D22"/>
    <w:rsid w:val="00E81EEB"/>
    <w:rsid w:val="00E8269A"/>
    <w:rsid w:val="00E97CB2"/>
    <w:rsid w:val="00EA0ACB"/>
    <w:rsid w:val="00EA4BCF"/>
    <w:rsid w:val="00EB2E9C"/>
    <w:rsid w:val="00EB3FA2"/>
    <w:rsid w:val="00EB5EBC"/>
    <w:rsid w:val="00EB61AF"/>
    <w:rsid w:val="00EC0683"/>
    <w:rsid w:val="00EC3B4B"/>
    <w:rsid w:val="00ED3A69"/>
    <w:rsid w:val="00ED6E70"/>
    <w:rsid w:val="00EE28BB"/>
    <w:rsid w:val="00EE3F1F"/>
    <w:rsid w:val="00EE5CBD"/>
    <w:rsid w:val="00EF10F2"/>
    <w:rsid w:val="00EF1661"/>
    <w:rsid w:val="00EF4F3A"/>
    <w:rsid w:val="00F05326"/>
    <w:rsid w:val="00F14399"/>
    <w:rsid w:val="00F2054D"/>
    <w:rsid w:val="00F31058"/>
    <w:rsid w:val="00F4056B"/>
    <w:rsid w:val="00F41ACF"/>
    <w:rsid w:val="00F41FA9"/>
    <w:rsid w:val="00F4340A"/>
    <w:rsid w:val="00F5689F"/>
    <w:rsid w:val="00F613F7"/>
    <w:rsid w:val="00F67B85"/>
    <w:rsid w:val="00F7064C"/>
    <w:rsid w:val="00F7157D"/>
    <w:rsid w:val="00F748EF"/>
    <w:rsid w:val="00F852A2"/>
    <w:rsid w:val="00F95AF2"/>
    <w:rsid w:val="00F97C5C"/>
    <w:rsid w:val="00FA1EEA"/>
    <w:rsid w:val="00FB4D56"/>
    <w:rsid w:val="00FC4225"/>
    <w:rsid w:val="00FC49AC"/>
    <w:rsid w:val="00FC533E"/>
    <w:rsid w:val="00FC6CDF"/>
    <w:rsid w:val="00FC78D4"/>
    <w:rsid w:val="00FE2299"/>
    <w:rsid w:val="00FE2B5A"/>
    <w:rsid w:val="00FE74E3"/>
    <w:rsid w:val="00FF29E8"/>
    <w:rsid w:val="00FF5535"/>
    <w:rsid w:val="032FB0DA"/>
    <w:rsid w:val="03A61407"/>
    <w:rsid w:val="0568BF1F"/>
    <w:rsid w:val="05D69049"/>
    <w:rsid w:val="06523E59"/>
    <w:rsid w:val="0892F35F"/>
    <w:rsid w:val="095D7BB7"/>
    <w:rsid w:val="0AD5F7B6"/>
    <w:rsid w:val="0C76D0D8"/>
    <w:rsid w:val="0DDA795B"/>
    <w:rsid w:val="0EF0DBB0"/>
    <w:rsid w:val="0FB07B3C"/>
    <w:rsid w:val="108848E7"/>
    <w:rsid w:val="10B57A46"/>
    <w:rsid w:val="11076AC6"/>
    <w:rsid w:val="116D46C7"/>
    <w:rsid w:val="13FB7E65"/>
    <w:rsid w:val="181579C9"/>
    <w:rsid w:val="18C910CC"/>
    <w:rsid w:val="1B6431F5"/>
    <w:rsid w:val="1DD07347"/>
    <w:rsid w:val="2056E48F"/>
    <w:rsid w:val="228CD37E"/>
    <w:rsid w:val="22B64D95"/>
    <w:rsid w:val="22D43203"/>
    <w:rsid w:val="24FB0AB2"/>
    <w:rsid w:val="25131E10"/>
    <w:rsid w:val="2574449E"/>
    <w:rsid w:val="25F4EC10"/>
    <w:rsid w:val="2778B286"/>
    <w:rsid w:val="27A1A993"/>
    <w:rsid w:val="27B2D8D0"/>
    <w:rsid w:val="27E4F5E1"/>
    <w:rsid w:val="27EB31CA"/>
    <w:rsid w:val="28ACEDD9"/>
    <w:rsid w:val="2C7A4160"/>
    <w:rsid w:val="2CB9A773"/>
    <w:rsid w:val="2D733AAF"/>
    <w:rsid w:val="3068EEA1"/>
    <w:rsid w:val="31B3FDA4"/>
    <w:rsid w:val="31E047D5"/>
    <w:rsid w:val="324670F6"/>
    <w:rsid w:val="3257C262"/>
    <w:rsid w:val="32862BB9"/>
    <w:rsid w:val="3372DAF1"/>
    <w:rsid w:val="353AAB34"/>
    <w:rsid w:val="359750EA"/>
    <w:rsid w:val="3AC0AC39"/>
    <w:rsid w:val="3CE0F9A0"/>
    <w:rsid w:val="3E3AA52A"/>
    <w:rsid w:val="3F06839F"/>
    <w:rsid w:val="3F09DF3F"/>
    <w:rsid w:val="3FF020FB"/>
    <w:rsid w:val="45F46301"/>
    <w:rsid w:val="48B54849"/>
    <w:rsid w:val="49E761C6"/>
    <w:rsid w:val="4C9AC43C"/>
    <w:rsid w:val="4EE26710"/>
    <w:rsid w:val="4F09FBEA"/>
    <w:rsid w:val="4F5D841D"/>
    <w:rsid w:val="4FD2A718"/>
    <w:rsid w:val="501710F2"/>
    <w:rsid w:val="5043E4EF"/>
    <w:rsid w:val="50BF779A"/>
    <w:rsid w:val="529D2652"/>
    <w:rsid w:val="55090990"/>
    <w:rsid w:val="55B6C58F"/>
    <w:rsid w:val="56C56A73"/>
    <w:rsid w:val="56EB14E1"/>
    <w:rsid w:val="5776827B"/>
    <w:rsid w:val="5BEC55CB"/>
    <w:rsid w:val="5D34E458"/>
    <w:rsid w:val="5F3F2513"/>
    <w:rsid w:val="5FADCC99"/>
    <w:rsid w:val="60C97377"/>
    <w:rsid w:val="61B12F38"/>
    <w:rsid w:val="636AB504"/>
    <w:rsid w:val="63A71C10"/>
    <w:rsid w:val="63E726DE"/>
    <w:rsid w:val="64C45F02"/>
    <w:rsid w:val="6889DDF1"/>
    <w:rsid w:val="69CAEE9C"/>
    <w:rsid w:val="6A8BAB54"/>
    <w:rsid w:val="6B3D8ADA"/>
    <w:rsid w:val="6BC49DF3"/>
    <w:rsid w:val="6C9308F0"/>
    <w:rsid w:val="6D3DCEC6"/>
    <w:rsid w:val="6D673579"/>
    <w:rsid w:val="6E82710D"/>
    <w:rsid w:val="6EEB0390"/>
    <w:rsid w:val="6F923157"/>
    <w:rsid w:val="6FAE40D0"/>
    <w:rsid w:val="6FEB279E"/>
    <w:rsid w:val="700A9B8D"/>
    <w:rsid w:val="714CD54D"/>
    <w:rsid w:val="716733B9"/>
    <w:rsid w:val="74ED4713"/>
    <w:rsid w:val="762D773D"/>
    <w:rsid w:val="7A8DAB06"/>
    <w:rsid w:val="7D02B7D0"/>
    <w:rsid w:val="7DD9A9F9"/>
    <w:rsid w:val="7E8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30919"/>
  <w15:docId w15:val="{C6F6C6EF-1095-477B-A590-8FE8C470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225"/>
    <w:pPr>
      <w:spacing w:after="240"/>
    </w:pPr>
    <w:rPr>
      <w:rFonts w:eastAsia="Arial" w:cs="Arial"/>
      <w:sz w:val="20"/>
      <w:szCs w:val="16"/>
      <w:lang w:bidi="en-US"/>
    </w:rPr>
  </w:style>
  <w:style w:type="paragraph" w:styleId="Heading1">
    <w:name w:val="heading 1"/>
    <w:next w:val="Normal"/>
    <w:link w:val="Heading1Char"/>
    <w:uiPriority w:val="9"/>
    <w:qFormat/>
    <w:rsid w:val="00FC4225"/>
    <w:pPr>
      <w:spacing w:after="120"/>
      <w:outlineLvl w:val="0"/>
    </w:pPr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paragraph" w:styleId="Heading2">
    <w:name w:val="heading 2"/>
    <w:next w:val="Normal"/>
    <w:link w:val="Heading2Char"/>
    <w:uiPriority w:val="9"/>
    <w:qFormat/>
    <w:rsid w:val="00FC4225"/>
    <w:pPr>
      <w:spacing w:before="240" w:after="120"/>
      <w:outlineLvl w:val="1"/>
    </w:pPr>
    <w:rPr>
      <w:rFonts w:eastAsia="Dotum" w:cs="Arial"/>
      <w:b/>
      <w:bCs/>
      <w:lang w:bidi="en-US"/>
    </w:rPr>
  </w:style>
  <w:style w:type="paragraph" w:styleId="Heading3">
    <w:name w:val="heading 3"/>
    <w:basedOn w:val="Normal"/>
    <w:next w:val="Normal"/>
    <w:link w:val="Heading3Char"/>
    <w:uiPriority w:val="9"/>
    <w:rsid w:val="00CF677A"/>
    <w:pPr>
      <w:spacing w:before="20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225"/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C4225"/>
    <w:rPr>
      <w:rFonts w:eastAsia="Dotum" w:cs="Arial"/>
      <w:b/>
      <w:bCs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F677A"/>
    <w:rPr>
      <w:rFonts w:eastAsia="Arial" w:cs="Arial"/>
      <w:i/>
      <w:sz w:val="18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4D3623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225"/>
    <w:pPr>
      <w:spacing w:after="0" w:line="800" w:lineRule="exact"/>
      <w:outlineLvl w:val="0"/>
    </w:pPr>
    <w:rPr>
      <w:rFonts w:asciiTheme="majorHAnsi" w:eastAsia="Batang" w:hAnsiTheme="majorHAnsi"/>
      <w:caps/>
      <w:color w:val="1B66FF" w:themeColor="accent1"/>
      <w:spacing w:val="20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C4225"/>
    <w:rPr>
      <w:rFonts w:asciiTheme="majorHAnsi" w:eastAsia="Batang" w:hAnsiTheme="majorHAnsi" w:cs="Arial"/>
      <w:caps/>
      <w:color w:val="1B66FF" w:themeColor="accent1"/>
      <w:spacing w:val="20"/>
      <w:sz w:val="8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E7EE0"/>
    <w:pPr>
      <w:pBdr>
        <w:top w:val="single" w:sz="4" w:space="10" w:color="auto"/>
      </w:pBdr>
      <w:spacing w:before="120" w:after="160"/>
      <w:outlineLvl w:val="1"/>
    </w:pPr>
    <w:rPr>
      <w:rFonts w:eastAsia="Dotum"/>
      <w:caps/>
      <w:color w:val="1B66FF" w:themeColor="accent1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E7EE0"/>
    <w:rPr>
      <w:rFonts w:ascii="Dotum" w:eastAsia="Dotum" w:hAnsi="Dotum" w:cs="Arial"/>
      <w:caps/>
      <w:color w:val="1B66FF" w:themeColor="accent1"/>
      <w:spacing w:val="20"/>
      <w:sz w:val="32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rsid w:val="005A05E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23"/>
    <w:rPr>
      <w:rFonts w:ascii="Segoe UI" w:eastAsia="Arial" w:hAnsi="Segoe UI" w:cs="Segoe UI"/>
      <w:sz w:val="18"/>
      <w:szCs w:val="18"/>
      <w:lang w:bidi="en-US"/>
    </w:rPr>
  </w:style>
  <w:style w:type="character" w:customStyle="1" w:styleId="Italics">
    <w:name w:val="Italics"/>
    <w:uiPriority w:val="1"/>
    <w:rsid w:val="0087760D"/>
    <w:rPr>
      <w:b/>
      <w:i/>
    </w:rPr>
  </w:style>
  <w:style w:type="paragraph" w:customStyle="1" w:styleId="JobTitle">
    <w:name w:val="Job Title"/>
    <w:basedOn w:val="Normal"/>
    <w:qFormat/>
    <w:rsid w:val="00CE17A0"/>
    <w:pPr>
      <w:spacing w:after="0"/>
    </w:pPr>
    <w:rPr>
      <w:rFonts w:eastAsia="Dotum"/>
      <w:color w:val="1B66FF" w:themeColor="accent1"/>
      <w:spacing w:val="20"/>
      <w:sz w:val="44"/>
    </w:rPr>
  </w:style>
  <w:style w:type="character" w:styleId="Hyperlink">
    <w:name w:val="Hyperlink"/>
    <w:basedOn w:val="DefaultParagraphFont"/>
    <w:uiPriority w:val="99"/>
    <w:rsid w:val="003D577F"/>
    <w:rPr>
      <w:color w:val="D21E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77F"/>
    <w:rPr>
      <w:color w:val="605E5C"/>
      <w:shd w:val="clear" w:color="auto" w:fill="E1DFDD"/>
    </w:rPr>
  </w:style>
  <w:style w:type="paragraph" w:customStyle="1" w:styleId="Lists">
    <w:name w:val="Lists"/>
    <w:basedOn w:val="Normal"/>
    <w:qFormat/>
    <w:rsid w:val="00982B00"/>
  </w:style>
  <w:style w:type="paragraph" w:customStyle="1" w:styleId="BulletPoints">
    <w:name w:val="Bullet Points"/>
    <w:basedOn w:val="ListParagraph"/>
    <w:qFormat/>
    <w:rsid w:val="00C669AE"/>
    <w:pPr>
      <w:numPr>
        <w:numId w:val="12"/>
      </w:numPr>
      <w:spacing w:after="120"/>
    </w:pPr>
  </w:style>
  <w:style w:type="numbering" w:customStyle="1" w:styleId="CurrentList1">
    <w:name w:val="Current List1"/>
    <w:uiPriority w:val="99"/>
    <w:rsid w:val="00982B00"/>
    <w:pPr>
      <w:numPr>
        <w:numId w:val="13"/>
      </w:numPr>
    </w:pPr>
  </w:style>
  <w:style w:type="numbering" w:customStyle="1" w:styleId="CurrentList2">
    <w:name w:val="Current List2"/>
    <w:uiPriority w:val="99"/>
    <w:rsid w:val="00982B00"/>
    <w:pPr>
      <w:numPr>
        <w:numId w:val="14"/>
      </w:numPr>
    </w:pPr>
  </w:style>
  <w:style w:type="numbering" w:customStyle="1" w:styleId="CurrentList3">
    <w:name w:val="Current List3"/>
    <w:uiPriority w:val="99"/>
    <w:rsid w:val="00BB29E4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2032F0"/>
    <w:pPr>
      <w:widowControl/>
      <w:autoSpaceDE/>
      <w:autoSpaceDN/>
      <w:spacing w:before="160" w:after="160" w:line="360" w:lineRule="auto"/>
      <w:jc w:val="center"/>
    </w:pPr>
    <w:rPr>
      <w:rFonts w:ascii="Georgia" w:eastAsiaTheme="minorHAnsi" w:hAnsi="Georgia" w:cstheme="minorBidi"/>
      <w:i/>
      <w:iCs/>
      <w:color w:val="404040" w:themeColor="text1" w:themeTint="BF"/>
      <w:kern w:val="2"/>
      <w:sz w:val="24"/>
      <w:szCs w:val="2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32F0"/>
    <w:rPr>
      <w:rFonts w:ascii="Georgia" w:eastAsiaTheme="minorHAnsi" w:hAnsi="Georgia"/>
      <w:i/>
      <w:iCs/>
      <w:color w:val="404040" w:themeColor="text1" w:themeTint="BF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edoe@email.com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White%20minimalist%20graphic%20designer%20resume.dotx" TargetMode="External"/></Relationships>
</file>

<file path=word/theme/theme1.xml><?xml version="1.0" encoding="utf-8"?>
<a:theme xmlns:a="http://schemas.openxmlformats.org/drawingml/2006/main" name="Office Theme">
  <a:themeElements>
    <a:clrScheme name="Y-3">
      <a:dk1>
        <a:srgbClr val="000000"/>
      </a:dk1>
      <a:lt1>
        <a:srgbClr val="FFFFFF"/>
      </a:lt1>
      <a:dk2>
        <a:srgbClr val="778495"/>
      </a:dk2>
      <a:lt2>
        <a:srgbClr val="F0F0F0"/>
      </a:lt2>
      <a:accent1>
        <a:srgbClr val="1B66FF"/>
      </a:accent1>
      <a:accent2>
        <a:srgbClr val="0057FF"/>
      </a:accent2>
      <a:accent3>
        <a:srgbClr val="1B66FF"/>
      </a:accent3>
      <a:accent4>
        <a:srgbClr val="0057FF"/>
      </a:accent4>
      <a:accent5>
        <a:srgbClr val="1B66FF"/>
      </a:accent5>
      <a:accent6>
        <a:srgbClr val="0057FF"/>
      </a:accent6>
      <a:hlink>
        <a:srgbClr val="D21E1F"/>
      </a:hlink>
      <a:folHlink>
        <a:srgbClr val="BFBFBF"/>
      </a:folHlink>
    </a:clrScheme>
    <a:fontScheme name="Custom 24">
      <a:majorFont>
        <a:latin typeface="Batang"/>
        <a:ea typeface=""/>
        <a:cs typeface=""/>
      </a:majorFont>
      <a:minorFont>
        <a:latin typeface="Dot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30e9df3-be65-4c73-a93b-d1236ebd677e" xsi:nil="true"/>
    <MediaServiceKeyPoints xmlns="71af3243-3dd4-4a8d-8c0d-dd76da1f02a5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ImageTagsTaxHTField xmlns="71af3243-3dd4-4a8d-8c0d-dd76da1f02a5">
      <Terms xmlns="http://schemas.microsoft.com/office/infopath/2007/PartnerControls"/>
    </ImageTagsTaxHT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ADDF8-99A8-4912-90BE-99EF86D2F0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92F61D2-5DDA-4F31-8D2D-6F968F2CC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B61D5A-ACDC-47A8-8C32-A26B262D67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82FF7A-CD88-4277-BCBC-B687323A6C1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White minimalist graphic designer resume</Template>
  <TotalTime>4</TotalTime>
  <Pages>1</Pages>
  <Words>158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3</cp:revision>
  <dcterms:created xsi:type="dcterms:W3CDTF">2025-01-08T19:30:00Z</dcterms:created>
  <dcterms:modified xsi:type="dcterms:W3CDTF">2025-01-08T19:34:00Z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