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A24E6FC" w:rsidR="006B04A0" w:rsidRPr="00C669AE" w:rsidRDefault="00A55C9B" w:rsidP="00F41FA9">
            <w:pPr>
              <w:pStyle w:val="JobTitle"/>
            </w:pPr>
            <w:r w:rsidRPr="00A55C9B">
              <w:t>Inventory Manager</w:t>
            </w: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0190A75A" w14:textId="77777777" w:rsidR="00A55C9B" w:rsidRPr="00A55C9B" w:rsidRDefault="00A55C9B" w:rsidP="00A55C9B">
            <w:pPr>
              <w:pStyle w:val="BulletPoints"/>
            </w:pPr>
            <w:r w:rsidRPr="00A55C9B">
              <w:t>Analytical Skills</w:t>
            </w:r>
          </w:p>
          <w:p w14:paraId="2570D002" w14:textId="77777777" w:rsidR="00A55C9B" w:rsidRPr="00A55C9B" w:rsidRDefault="00A55C9B" w:rsidP="00A55C9B">
            <w:pPr>
              <w:pStyle w:val="BulletPoints"/>
            </w:pPr>
            <w:r w:rsidRPr="00A55C9B">
              <w:t>Vendor Management</w:t>
            </w:r>
          </w:p>
          <w:p w14:paraId="1E8D14F8" w14:textId="73E8ABED" w:rsidR="002032F0" w:rsidRPr="00976B1A" w:rsidRDefault="00A55C9B" w:rsidP="00A55C9B">
            <w:pPr>
              <w:pStyle w:val="BulletPoints"/>
            </w:pPr>
            <w:r w:rsidRPr="00A55C9B">
              <w:t>Communication Skills</w:t>
            </w:r>
          </w:p>
          <w:p w14:paraId="0C704E15" w14:textId="58FC92D2" w:rsidR="00B606A2" w:rsidRDefault="00A55C9B" w:rsidP="002032F0">
            <w:pPr>
              <w:pStyle w:val="Subtitle"/>
            </w:pPr>
            <w:r w:rsidRPr="00A55C9B">
              <w:rPr>
                <w:rFonts w:cs="Segoe UI Emoji"/>
              </w:rPr>
              <w:t>Certifications</w:t>
            </w:r>
          </w:p>
          <w:p w14:paraId="4B7020B8" w14:textId="291A4609" w:rsidR="00B606A2" w:rsidRPr="00C669AE" w:rsidRDefault="00A55C9B" w:rsidP="00A55C9B">
            <w:pPr>
              <w:pStyle w:val="BulletPoints"/>
            </w:pPr>
            <w:r w:rsidRPr="006C6654">
              <w:t>Certified in Production &amp; Inventory Management (CPIM)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79A68B7" w:rsidR="0072310F" w:rsidRPr="00324290" w:rsidRDefault="00A55C9B" w:rsidP="00324290">
            <w:r w:rsidRPr="00A55C9B">
              <w:rPr>
                <w:rFonts w:cs="Segoe UI Emoji"/>
              </w:rPr>
              <w:t>Dedicated Inventory Manager with over five years of leadership in coordinating comprehensive warehouse operations, executing detailed inventory oversight, and amplifying vendor relations. Armed with a profound ability to integrate analytical, communication, and vendor management skills to enhance operational workflows and inventory accuracy. Eager to contribute these proficiencies to a respected team, driving operational excellence and strategic improvement.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670DD338" w14:textId="32C69E80" w:rsidR="005735C2" w:rsidRPr="00C669AE" w:rsidRDefault="00A55C9B" w:rsidP="00C669AE">
            <w:pPr>
              <w:pStyle w:val="Heading2"/>
            </w:pPr>
            <w:r w:rsidRPr="00A55C9B">
              <w:t>Masters in Business Administration</w:t>
            </w:r>
            <w:r w:rsidR="007B4F2D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Sep 20</w:t>
            </w:r>
            <w:r w:rsidR="0060326F">
              <w:t>XX</w:t>
            </w:r>
          </w:p>
          <w:p w14:paraId="186D0195" w14:textId="6120F5F4" w:rsidR="0072310F" w:rsidRPr="00C669AE" w:rsidRDefault="00A55C9B" w:rsidP="00C669AE">
            <w:r>
              <w:t>University of Seattle |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309F2D9" w:rsidR="005735C2" w:rsidRPr="00C669AE" w:rsidRDefault="00A55C9B" w:rsidP="00C669AE">
            <w:pPr>
              <w:pStyle w:val="Heading2"/>
            </w:pPr>
            <w:r w:rsidRPr="00A55C9B">
              <w:t>Lead Inventory Coordinator</w:t>
            </w:r>
            <w:r>
              <w:t xml:space="preserve"> |</w:t>
            </w:r>
            <w:r w:rsidRPr="00A55C9B">
              <w:t xml:space="preserve"> KLM Industries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14F55243" w14:textId="77777777" w:rsidR="00A55C9B" w:rsidRDefault="00A55C9B" w:rsidP="00A55C9B">
            <w:pPr>
              <w:pStyle w:val="BulletPoints"/>
            </w:pPr>
            <w:r>
              <w:t>Spearheaded initiatives to improve warehouse operations and inventory accuracy.</w:t>
            </w:r>
          </w:p>
          <w:p w14:paraId="56F02BEB" w14:textId="22619920" w:rsidR="005735C2" w:rsidRPr="00C669AE" w:rsidRDefault="00A55C9B" w:rsidP="00A55C9B">
            <w:pPr>
              <w:pStyle w:val="BulletPoints"/>
            </w:pPr>
            <w:r>
              <w:t>Managed relationships with multiple vendors to ensure consistent inventory levels.</w:t>
            </w:r>
          </w:p>
          <w:p w14:paraId="56D1B30E" w14:textId="06C2BC77" w:rsidR="005735C2" w:rsidRPr="00C669AE" w:rsidRDefault="00A55C9B" w:rsidP="007B4F2D">
            <w:pPr>
              <w:pStyle w:val="Heading2"/>
            </w:pPr>
            <w:r w:rsidRPr="00A55C9B">
              <w:t>Inventory Manager</w:t>
            </w:r>
            <w:r>
              <w:t xml:space="preserve"> |</w:t>
            </w:r>
            <w:r w:rsidRPr="00A55C9B">
              <w:t xml:space="preserve"> GHI Industries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D4F19EA" w14:textId="77777777" w:rsidR="00A55C9B" w:rsidRDefault="00A55C9B" w:rsidP="00A55C9B">
            <w:pPr>
              <w:pStyle w:val="BulletPoints"/>
            </w:pPr>
            <w:r>
              <w:t>Oversaw a team of 10 inventory associates.</w:t>
            </w:r>
          </w:p>
          <w:p w14:paraId="344D7D1E" w14:textId="2EA1E89F" w:rsidR="005735C2" w:rsidRPr="00C669AE" w:rsidRDefault="00A55C9B" w:rsidP="00A55C9B">
            <w:pPr>
              <w:pStyle w:val="BulletPoints"/>
            </w:pPr>
            <w:r>
              <w:t>Implemented safety rules and protocols.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09ED"/>
    <w:rsid w:val="00377519"/>
    <w:rsid w:val="00377D18"/>
    <w:rsid w:val="0038460C"/>
    <w:rsid w:val="00384699"/>
    <w:rsid w:val="003B0AD1"/>
    <w:rsid w:val="003B357D"/>
    <w:rsid w:val="003D072D"/>
    <w:rsid w:val="003D577F"/>
    <w:rsid w:val="003D5B83"/>
    <w:rsid w:val="003E486E"/>
    <w:rsid w:val="003E64B5"/>
    <w:rsid w:val="003E663B"/>
    <w:rsid w:val="003E6D64"/>
    <w:rsid w:val="003F0C09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3D53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55C9B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AF6BEE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157</Words>
  <Characters>1097</Characters>
  <Application>Microsoft Office Word</Application>
  <DocSecurity>0</DocSecurity>
  <Lines>60</Lines>
  <Paragraphs>35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2025-01-07T19:19:00Z</dcterms:created>
  <dcterms:modified xsi:type="dcterms:W3CDTF">2025-01-16T17:47:00Z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ae82fb76baf786a8db3aa814c2c7e51d2c124fd3fbc4778d02c35b974385145e</vt:lpwstr>
  </property>
</Properties>
</file>