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69B22C3D" w:rsidR="006B04A0" w:rsidRPr="00C669AE" w:rsidRDefault="000B3F1B" w:rsidP="00F41FA9">
            <w:pPr>
              <w:pStyle w:val="JobTitle"/>
            </w:pPr>
            <w:r>
              <w:t>IT TECH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1535BF72" w14:textId="77777777" w:rsidR="000B3F1B" w:rsidRPr="000B3F1B" w:rsidRDefault="000B3F1B" w:rsidP="000B3F1B">
            <w:pPr>
              <w:pStyle w:val="BulletPoints"/>
            </w:pPr>
            <w:r w:rsidRPr="000B3F1B">
              <w:t>Database Management</w:t>
            </w:r>
          </w:p>
          <w:p w14:paraId="49FE44D7" w14:textId="77777777" w:rsidR="000B3F1B" w:rsidRPr="000B3F1B" w:rsidRDefault="000B3F1B" w:rsidP="000B3F1B">
            <w:pPr>
              <w:pStyle w:val="BulletPoints"/>
            </w:pPr>
            <w:r w:rsidRPr="000B3F1B">
              <w:t>Web Development</w:t>
            </w:r>
          </w:p>
          <w:p w14:paraId="3AA3D06F" w14:textId="77777777" w:rsidR="000B3F1B" w:rsidRPr="000B3F1B" w:rsidRDefault="000B3F1B" w:rsidP="000B3F1B">
            <w:pPr>
              <w:pStyle w:val="BulletPoints"/>
            </w:pPr>
            <w:r w:rsidRPr="000B3F1B">
              <w:t>System Administration</w:t>
            </w:r>
          </w:p>
          <w:p w14:paraId="3980147B" w14:textId="77777777" w:rsidR="000B3F1B" w:rsidRPr="000B3F1B" w:rsidRDefault="000B3F1B" w:rsidP="000B3F1B">
            <w:pPr>
              <w:pStyle w:val="BulletPoints"/>
            </w:pPr>
            <w:r w:rsidRPr="000B3F1B">
              <w:t>Cybersecurity</w:t>
            </w:r>
          </w:p>
          <w:p w14:paraId="1E8D14F8" w14:textId="019E8A94" w:rsidR="002032F0" w:rsidRPr="00976B1A" w:rsidRDefault="000B3F1B" w:rsidP="000B3F1B">
            <w:pPr>
              <w:pStyle w:val="BulletPoints"/>
            </w:pPr>
            <w:r w:rsidRPr="000B3F1B">
              <w:t>Operating Systems Management</w:t>
            </w:r>
          </w:p>
          <w:p w14:paraId="0C704E15" w14:textId="487C269F" w:rsidR="00B606A2" w:rsidRDefault="000B3F1B" w:rsidP="002032F0">
            <w:pPr>
              <w:pStyle w:val="Subtitle"/>
            </w:pPr>
            <w:r w:rsidRPr="000B3F1B">
              <w:rPr>
                <w:rFonts w:cs="Segoe UI Emoji"/>
              </w:rPr>
              <w:t>Certifications</w:t>
            </w:r>
          </w:p>
          <w:p w14:paraId="5769A562" w14:textId="3BBFB478" w:rsidR="000B3F1B" w:rsidRDefault="000B3F1B" w:rsidP="000B3F1B">
            <w:pPr>
              <w:pStyle w:val="BulletPoints"/>
            </w:pPr>
            <w:r>
              <w:t>Microsoft Certified Azure Solutions Architect</w:t>
            </w:r>
          </w:p>
          <w:p w14:paraId="4B7020B8" w14:textId="154EF2AB" w:rsidR="00B606A2" w:rsidRPr="00C669AE" w:rsidRDefault="000B3F1B" w:rsidP="000B3F1B">
            <w:pPr>
              <w:pStyle w:val="BulletPoints"/>
            </w:pPr>
            <w:r>
              <w:t>Certified Ethical Hacker (CEH)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54BF2B0E" w:rsidR="0072310F" w:rsidRPr="00324290" w:rsidRDefault="000B3F1B" w:rsidP="00324290">
            <w:r w:rsidRPr="000B3F1B">
              <w:rPr>
                <w:rFonts w:cs="Segoe UI Emoji"/>
              </w:rPr>
              <w:t>Driven IT professional with a strong foundation in database management and web development, seeking to apply a diverse skill set in a dynamic and innovative technological environment.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3B0F5442" w:rsidR="005735C2" w:rsidRPr="00C669AE" w:rsidRDefault="000B3F1B" w:rsidP="00C669AE">
            <w:pPr>
              <w:pStyle w:val="Heading2"/>
            </w:pPr>
            <w:r w:rsidRPr="000B3F1B">
              <w:t>Bachelor of Science in IT Management</w:t>
            </w:r>
            <w:r>
              <w:t xml:space="preserve"> |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1253361D" w:rsidR="0072310F" w:rsidRPr="00C669AE" w:rsidRDefault="002032F0" w:rsidP="00C669AE">
            <w:r>
              <w:t>Seattle University</w:t>
            </w:r>
            <w:r w:rsidR="000B3F1B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14346772" w:rsidR="005735C2" w:rsidRPr="00C669AE" w:rsidRDefault="000B3F1B" w:rsidP="00C669AE">
            <w:pPr>
              <w:pStyle w:val="Heading2"/>
            </w:pPr>
            <w:r w:rsidRPr="000B3F1B">
              <w:t>Database Administrator</w:t>
            </w:r>
            <w:r>
              <w:t xml:space="preserve"> |</w:t>
            </w:r>
            <w:r w:rsidRPr="000B3F1B">
              <w:t xml:space="preserve"> JKL Tech Services</w:t>
            </w:r>
            <w:r w:rsidR="007B4F2D">
              <w:t xml:space="preserve"> </w:t>
            </w:r>
            <w:r>
              <w:t xml:space="preserve">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1573E8E5" w:rsidR="005735C2" w:rsidRPr="00C669AE" w:rsidRDefault="000B3F1B" w:rsidP="00C669AE">
            <w:pPr>
              <w:pStyle w:val="BulletPoints"/>
            </w:pPr>
            <w:r w:rsidRPr="000B3F1B">
              <w:t>Managed and optimized database systems, ensuring data integrity, security, and high availability to support business operations.</w:t>
            </w:r>
          </w:p>
          <w:p w14:paraId="56D1B30E" w14:textId="631EFB56" w:rsidR="005735C2" w:rsidRPr="00C669AE" w:rsidRDefault="000B3F1B" w:rsidP="007B4F2D">
            <w:pPr>
              <w:pStyle w:val="Heading2"/>
            </w:pPr>
            <w:r w:rsidRPr="000B3F1B">
              <w:t>Web Developer</w:t>
            </w:r>
            <w:r>
              <w:t xml:space="preserve"> |</w:t>
            </w:r>
            <w:r w:rsidRPr="000B3F1B">
              <w:t xml:space="preserve"> MNO Web Solutions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47AFBA4C" w:rsidR="005735C2" w:rsidRPr="00C669AE" w:rsidRDefault="000B3F1B" w:rsidP="00C669AE">
            <w:pPr>
              <w:pStyle w:val="BulletPoints"/>
            </w:pPr>
            <w:r w:rsidRPr="000B3F1B">
              <w:t>Designed, developed, and maintained responsive websites, enhancing user experience and achieving client satisfaction through innovative web solutions.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3F1B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D78F0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644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57F07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134</Words>
  <Characters>919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2025-01-07T20:52:00Z</dcterms:created>
  <dcterms:modified xsi:type="dcterms:W3CDTF">2025-01-07T20:55:00Z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