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4000D51D" w14:textId="77777777" w:rsidR="003D1D56" w:rsidRDefault="002032F0" w:rsidP="00F41FA9">
            <w:pPr>
              <w:pStyle w:val="Title"/>
            </w:pPr>
            <w:r>
              <w:t>jordan</w:t>
            </w:r>
          </w:p>
          <w:p w14:paraId="3AC3E38E" w14:textId="3ECFABDB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4F571356" w:rsidR="006B04A0" w:rsidRPr="00C669AE" w:rsidRDefault="00543AB4" w:rsidP="00F41FA9">
            <w:pPr>
              <w:pStyle w:val="JobTitle"/>
            </w:pPr>
            <w:r w:rsidRPr="003D1D56">
              <w:t>FACILITIES MANAGER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9F0C836" w14:textId="7C2DBE91" w:rsidR="002032F0" w:rsidRPr="00976B1A" w:rsidRDefault="003D1D56" w:rsidP="003D1D56">
            <w:pPr>
              <w:pStyle w:val="BulletPoints"/>
            </w:pPr>
            <w:r w:rsidRPr="003D1D56">
              <w:t>Facility Management</w:t>
            </w:r>
          </w:p>
          <w:p w14:paraId="653DA0F2" w14:textId="7D2D0813" w:rsidR="002032F0" w:rsidRPr="003D1D56" w:rsidRDefault="003D1D56" w:rsidP="003D1D56">
            <w:pPr>
              <w:pStyle w:val="BulletPoints"/>
            </w:pPr>
            <w:r w:rsidRPr="003D1D56">
              <w:t>Project Management</w:t>
            </w:r>
          </w:p>
          <w:p w14:paraId="0854623F" w14:textId="5DF4E8BF" w:rsidR="002032F0" w:rsidRPr="003D1D56" w:rsidRDefault="003D1D56" w:rsidP="003D1D56">
            <w:pPr>
              <w:pStyle w:val="BulletPoints"/>
            </w:pPr>
            <w:r w:rsidRPr="003D1D56">
              <w:t>Vendor Management</w:t>
            </w:r>
          </w:p>
          <w:p w14:paraId="2849C7CE" w14:textId="62C5AB81" w:rsidR="002032F0" w:rsidRPr="00976B1A" w:rsidRDefault="003D1D56" w:rsidP="003D1D56">
            <w:pPr>
              <w:pStyle w:val="BulletPoints"/>
            </w:pPr>
            <w:r w:rsidRPr="003D1D56">
              <w:t>Organizational Skills</w:t>
            </w:r>
          </w:p>
          <w:p w14:paraId="3182F72A" w14:textId="77777777" w:rsidR="002032F0" w:rsidRPr="00976B1A" w:rsidRDefault="002032F0" w:rsidP="003D1D56">
            <w:pPr>
              <w:pStyle w:val="BulletPoints"/>
            </w:pPr>
            <w:r w:rsidRPr="00976B1A">
              <w:t>Risk assessment</w:t>
            </w:r>
          </w:p>
          <w:p w14:paraId="0C704E15" w14:textId="16A187D7" w:rsidR="00B606A2" w:rsidRDefault="003D1D56" w:rsidP="002032F0">
            <w:pPr>
              <w:pStyle w:val="Subtitle"/>
            </w:pPr>
            <w:r w:rsidRPr="003D1D56">
              <w:rPr>
                <w:rFonts w:cs="Segoe UI Emoji"/>
              </w:rPr>
              <w:t>Certifications</w:t>
            </w:r>
          </w:p>
          <w:p w14:paraId="18546559" w14:textId="65347BE9" w:rsidR="003D1D56" w:rsidRDefault="003D1D56" w:rsidP="003D1D56">
            <w:pPr>
              <w:pStyle w:val="BulletPoints"/>
            </w:pPr>
            <w:r>
              <w:t>Certified Plant Engineer (CPE)</w:t>
            </w:r>
          </w:p>
          <w:p w14:paraId="4B7020B8" w14:textId="410EC8EE" w:rsidR="00B606A2" w:rsidRPr="00C669AE" w:rsidRDefault="003D1D56" w:rsidP="003D1D56">
            <w:pPr>
              <w:pStyle w:val="BulletPoints"/>
            </w:pPr>
            <w:r>
              <w:t>Leadership in Energy and Environmental Design (LEED)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FBA071E" w:rsidR="0072310F" w:rsidRPr="00324290" w:rsidRDefault="003D1D56" w:rsidP="00324290">
            <w:r w:rsidRPr="003D1D56">
              <w:rPr>
                <w:rFonts w:cs="Segoe UI Emoji"/>
              </w:rPr>
              <w:t>Innovative Facilities Manager specializing in a blend of dynamic facility management strategies and potent project execution. Armed with a rich background in vendor relationship cultivation, eager to drive operational success in a vibrant organizational setting.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9B27C57" w:rsidR="005735C2" w:rsidRPr="00C669AE" w:rsidRDefault="003D1D56" w:rsidP="00C669AE">
            <w:pPr>
              <w:pStyle w:val="Heading2"/>
            </w:pPr>
            <w:r w:rsidRPr="003D1D56">
              <w:t>Bachelor of Science in Facility Management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1616A4DE" w:rsidR="0072310F" w:rsidRPr="00C669AE" w:rsidRDefault="003D1D56" w:rsidP="00C669AE">
            <w:r w:rsidRPr="00E71259">
              <w:rPr>
                <w:rFonts w:cs="Segoe UI Emoji"/>
              </w:rPr>
              <w:t>University of Washington</w:t>
            </w:r>
            <w:r>
              <w:rPr>
                <w:rFonts w:cs="Segoe UI Emoji"/>
              </w:rPr>
              <w:t xml:space="preserve"> |</w:t>
            </w:r>
            <w:r w:rsidRPr="00E71259">
              <w:rPr>
                <w:rFonts w:cs="Segoe UI Emoji"/>
              </w:rPr>
              <w:t xml:space="preserve">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809827E" w:rsidR="005735C2" w:rsidRPr="00C669AE" w:rsidRDefault="003D1D56" w:rsidP="00C669AE">
            <w:pPr>
              <w:pStyle w:val="Heading2"/>
            </w:pPr>
            <w:r w:rsidRPr="003D1D56">
              <w:t>Facilities Manager</w:t>
            </w:r>
            <w:r>
              <w:t xml:space="preserve"> |</w:t>
            </w:r>
            <w:r w:rsidR="007B4F2D">
              <w:t xml:space="preserve"> </w:t>
            </w:r>
            <w:r w:rsidRPr="003D1D56">
              <w:t>XYZ Corporation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785159C9" w:rsidR="005735C2" w:rsidRPr="00C669AE" w:rsidRDefault="003D1D56" w:rsidP="00C669AE">
            <w:pPr>
              <w:pStyle w:val="BulletPoints"/>
            </w:pPr>
            <w:r w:rsidRPr="003D1D56">
              <w:t>Oversaw facility operations and project management, ensuring efficiency, compliance, and optimal resource utilization across multiple projects.</w:t>
            </w:r>
          </w:p>
          <w:p w14:paraId="56D1B30E" w14:textId="06869EEA" w:rsidR="005735C2" w:rsidRPr="00C669AE" w:rsidRDefault="003D1D56" w:rsidP="007B4F2D">
            <w:pPr>
              <w:pStyle w:val="Heading2"/>
            </w:pPr>
            <w:r w:rsidRPr="003D1D56">
              <w:t>Facilities Coordinator</w:t>
            </w:r>
            <w:r>
              <w:t xml:space="preserve"> |</w:t>
            </w:r>
            <w:r w:rsidR="007B4F2D">
              <w:t xml:space="preserve"> </w:t>
            </w:r>
            <w:r w:rsidRPr="003D1D56">
              <w:t>ABC Inc.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19DD7B70" w:rsidR="005735C2" w:rsidRPr="00C669AE" w:rsidRDefault="003D1D56" w:rsidP="00C669AE">
            <w:pPr>
              <w:pStyle w:val="BulletPoints"/>
            </w:pPr>
            <w:r w:rsidRPr="003D1D56">
              <w:t>Coordinated day-to-day facility activities, managed vendor relations, and supported the implementation of operational improvements.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1252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1D56"/>
    <w:rsid w:val="003D2A9A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08B9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16CB"/>
    <w:rsid w:val="00512EF9"/>
    <w:rsid w:val="005315D9"/>
    <w:rsid w:val="00543AB4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141</Words>
  <Characters>1005</Characters>
  <Application>Microsoft Office Word</Application>
  <DocSecurity>0</DocSecurity>
  <Lines>25</Lines>
  <Paragraphs>19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2024-12-20T15:37:00Z</dcterms:created>
  <dcterms:modified xsi:type="dcterms:W3CDTF">2025-01-16T15:54:00Z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