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096B6103" w14:textId="77777777" w:rsidR="00F22401" w:rsidRDefault="002032F0" w:rsidP="00F41FA9">
            <w:pPr>
              <w:pStyle w:val="Title"/>
            </w:pPr>
            <w:r>
              <w:t>jordan</w:t>
            </w:r>
          </w:p>
          <w:p w14:paraId="3AC3E38E" w14:textId="5FA2F3AF" w:rsidR="006B04A0" w:rsidRPr="003D577F" w:rsidRDefault="002032F0" w:rsidP="00F41FA9">
            <w:pPr>
              <w:pStyle w:val="Title"/>
            </w:pPr>
            <w:r>
              <w:t>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63E860B5" w:rsidR="006B04A0" w:rsidRPr="00C669AE" w:rsidRDefault="00F22401" w:rsidP="00F41FA9">
            <w:pPr>
              <w:pStyle w:val="JobTitle"/>
            </w:pPr>
            <w:r>
              <w:t>ENTERTAINER</w:t>
            </w: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0FBCC35E" w14:textId="77777777" w:rsidR="00F22401" w:rsidRPr="00F22401" w:rsidRDefault="00F22401" w:rsidP="00F22401">
            <w:pPr>
              <w:pStyle w:val="BulletPoints"/>
            </w:pPr>
            <w:r w:rsidRPr="00F22401">
              <w:t>Acting</w:t>
            </w:r>
          </w:p>
          <w:p w14:paraId="579FB7B4" w14:textId="77777777" w:rsidR="00F22401" w:rsidRPr="00F22401" w:rsidRDefault="00F22401" w:rsidP="00F22401">
            <w:pPr>
              <w:pStyle w:val="BulletPoints"/>
            </w:pPr>
            <w:r w:rsidRPr="00F22401">
              <w:t>Singing</w:t>
            </w:r>
          </w:p>
          <w:p w14:paraId="25574F78" w14:textId="77777777" w:rsidR="00F22401" w:rsidRPr="00F22401" w:rsidRDefault="00F22401" w:rsidP="00F22401">
            <w:pPr>
              <w:pStyle w:val="BulletPoints"/>
            </w:pPr>
            <w:r w:rsidRPr="00F22401">
              <w:t>Dancing</w:t>
            </w:r>
          </w:p>
          <w:p w14:paraId="21906CF0" w14:textId="77777777" w:rsidR="00F22401" w:rsidRPr="00F22401" w:rsidRDefault="00F22401" w:rsidP="00F22401">
            <w:pPr>
              <w:pStyle w:val="BulletPoints"/>
            </w:pPr>
            <w:r w:rsidRPr="00F22401">
              <w:t>Collaboration</w:t>
            </w:r>
          </w:p>
          <w:p w14:paraId="1E8D14F8" w14:textId="6F77CA6D" w:rsidR="002032F0" w:rsidRPr="00F22401" w:rsidRDefault="00F22401" w:rsidP="00F22401">
            <w:pPr>
              <w:pStyle w:val="BulletPoints"/>
            </w:pPr>
            <w:r w:rsidRPr="00F22401">
              <w:t>Creativity</w:t>
            </w:r>
          </w:p>
          <w:p w14:paraId="0C704E15" w14:textId="2DB270F7" w:rsidR="00B606A2" w:rsidRDefault="00F22401" w:rsidP="002032F0">
            <w:pPr>
              <w:pStyle w:val="Subtitle"/>
            </w:pPr>
            <w:r w:rsidRPr="00F22401">
              <w:rPr>
                <w:rFonts w:cs="Segoe UI Emoji"/>
              </w:rPr>
              <w:t>Certifications</w:t>
            </w:r>
          </w:p>
          <w:p w14:paraId="78D1CCEA" w14:textId="662415B4" w:rsidR="00F22401" w:rsidRDefault="00F22401" w:rsidP="00F22401">
            <w:pPr>
              <w:pStyle w:val="BulletPoints"/>
            </w:pPr>
            <w:r>
              <w:t>Screen Actors Guild Member</w:t>
            </w:r>
          </w:p>
          <w:p w14:paraId="4B7020B8" w14:textId="3AE7B553" w:rsidR="00B606A2" w:rsidRPr="00C669AE" w:rsidRDefault="00F22401" w:rsidP="00F22401">
            <w:pPr>
              <w:pStyle w:val="BulletPoints"/>
            </w:pPr>
            <w:r>
              <w:t>American Federation of Television and Radio Artists Member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779197D3" w:rsidR="0072310F" w:rsidRPr="00324290" w:rsidRDefault="00F22401" w:rsidP="00324290">
            <w:r w:rsidRPr="00F22401">
              <w:rPr>
                <w:rFonts w:cs="Segoe UI Emoji"/>
              </w:rPr>
              <w:t>Experienced and versatile entertainer with a strong background in acting, singing, and dancing. Skilled in engaging audiences and delivering captivating performances.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50A30AF2" w:rsidR="005735C2" w:rsidRPr="00C669AE" w:rsidRDefault="00F22401" w:rsidP="00C669AE">
            <w:pPr>
              <w:pStyle w:val="Heading2"/>
            </w:pPr>
            <w:r w:rsidRPr="00F22401">
              <w:t>Bachelor of Fine Arts in Theatre</w:t>
            </w:r>
            <w:r>
              <w:t xml:space="preserve"> |</w:t>
            </w:r>
            <w:r w:rsidR="005735C2" w:rsidRPr="00C669AE">
              <w:t xml:space="preserve">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2032F0">
              <w:t>16</w:t>
            </w:r>
          </w:p>
          <w:p w14:paraId="186D0195" w14:textId="61ADCA8F" w:rsidR="0072310F" w:rsidRPr="00C669AE" w:rsidRDefault="00F22401" w:rsidP="00F22401">
            <w:pPr>
              <w:pStyle w:val="Heading2"/>
            </w:pPr>
            <w:r w:rsidRPr="00F22401">
              <w:rPr>
                <w:rFonts w:eastAsia="Arial"/>
                <w:b w:val="0"/>
                <w:bCs w:val="0"/>
                <w:sz w:val="20"/>
                <w:szCs w:val="16"/>
              </w:rPr>
              <w:t xml:space="preserve">University of </w:t>
            </w:r>
            <w:r>
              <w:rPr>
                <w:rFonts w:eastAsia="Arial"/>
                <w:b w:val="0"/>
                <w:bCs w:val="0"/>
                <w:sz w:val="20"/>
                <w:szCs w:val="16"/>
              </w:rPr>
              <w:t>Washington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2CE78873" w:rsidR="005735C2" w:rsidRPr="00C669AE" w:rsidRDefault="00F22401" w:rsidP="00C669AE">
            <w:pPr>
              <w:pStyle w:val="Heading2"/>
            </w:pPr>
            <w:r w:rsidRPr="00F22401">
              <w:t>Lead Actress</w:t>
            </w:r>
            <w:r>
              <w:t xml:space="preserve"> |</w:t>
            </w:r>
            <w:r w:rsidR="007B4F2D">
              <w:t xml:space="preserve"> </w:t>
            </w:r>
            <w:r w:rsidRPr="00F22401">
              <w:t>Seattle Repertory Theatre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4B26F481" w14:textId="77777777" w:rsidR="00F22401" w:rsidRDefault="00F22401" w:rsidP="00F22401">
            <w:pPr>
              <w:pStyle w:val="BulletPoints"/>
            </w:pPr>
            <w:r>
              <w:t>Portrayed lead and supporting roles in various productions.</w:t>
            </w:r>
          </w:p>
          <w:p w14:paraId="307ED759" w14:textId="77777777" w:rsidR="00F22401" w:rsidRDefault="00F22401" w:rsidP="00F22401">
            <w:pPr>
              <w:pStyle w:val="BulletPoints"/>
            </w:pPr>
            <w:r>
              <w:t>Collaborated with directors and fellow actors to develop character interpretations.</w:t>
            </w:r>
          </w:p>
          <w:p w14:paraId="56F02BEB" w14:textId="0D184D0C" w:rsidR="005735C2" w:rsidRPr="00C669AE" w:rsidRDefault="00F22401" w:rsidP="00F22401">
            <w:pPr>
              <w:pStyle w:val="BulletPoints"/>
            </w:pPr>
            <w:r>
              <w:t>Participated in rehearsals and provided constructive feedback to colleagues.</w:t>
            </w:r>
          </w:p>
          <w:p w14:paraId="56D1B30E" w14:textId="17EB4985" w:rsidR="005735C2" w:rsidRPr="00C669AE" w:rsidRDefault="00F22401" w:rsidP="00F22401">
            <w:pPr>
              <w:pStyle w:val="Heading2"/>
            </w:pPr>
            <w:r>
              <w:t>Singer/Dancer</w:t>
            </w:r>
            <w:r>
              <w:t xml:space="preserve"> | </w:t>
            </w:r>
            <w:r>
              <w:t>Cruise Line Entertainment</w:t>
            </w:r>
            <w:r w:rsidR="007B4F2D">
              <w:t xml:space="preserve"> </w:t>
            </w:r>
            <w:r>
              <w:t xml:space="preserve">|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225F9FBB" w14:textId="77777777" w:rsidR="00F22401" w:rsidRDefault="00F22401" w:rsidP="00F22401">
            <w:pPr>
              <w:pStyle w:val="BulletPoints"/>
            </w:pPr>
            <w:r>
              <w:t>Performed as a lead singer and dancer in various productions on board cruise ships.</w:t>
            </w:r>
          </w:p>
          <w:p w14:paraId="497F8EEB" w14:textId="77777777" w:rsidR="00F22401" w:rsidRDefault="00F22401" w:rsidP="00F22401">
            <w:pPr>
              <w:pStyle w:val="BulletPoints"/>
            </w:pPr>
            <w:r>
              <w:t>Collaborated with fellow performers to create engaging and entertaining shows.</w:t>
            </w:r>
          </w:p>
          <w:p w14:paraId="344D7D1E" w14:textId="3D9A99E0" w:rsidR="005735C2" w:rsidRPr="00C669AE" w:rsidRDefault="00F22401" w:rsidP="00F22401">
            <w:pPr>
              <w:pStyle w:val="BulletPoints"/>
            </w:pPr>
            <w:r>
              <w:t>Participated in rehearsals and provided constructive feedback to colleagues.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7585D"/>
    <w:rsid w:val="000808E4"/>
    <w:rsid w:val="00080F95"/>
    <w:rsid w:val="00084493"/>
    <w:rsid w:val="00086EB0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22401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0</TotalTime>
  <Pages>1</Pages>
  <Words>150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2024-12-19T19:48:00Z</dcterms:created>
  <dcterms:modified xsi:type="dcterms:W3CDTF">2024-12-19T19:48:00Z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