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8"/>
        <w:gridCol w:w="236"/>
        <w:gridCol w:w="341"/>
        <w:gridCol w:w="7103"/>
      </w:tblGrid>
      <w:tr w:rsidR="006B04A0" w14:paraId="07FD94E8" w14:textId="77777777" w:rsidTr="00C927C0">
        <w:trPr>
          <w:trHeight w:val="2016"/>
        </w:trPr>
        <w:tc>
          <w:tcPr>
            <w:tcW w:w="1726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C927C0">
        <w:trPr>
          <w:trHeight w:val="747"/>
        </w:trPr>
        <w:tc>
          <w:tcPr>
            <w:tcW w:w="1726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50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02559A89" w:rsidR="006B04A0" w:rsidRPr="00C669AE" w:rsidRDefault="00C927C0" w:rsidP="00F41FA9">
            <w:pPr>
              <w:pStyle w:val="JobTitle"/>
            </w:pPr>
            <w:r>
              <w:t>ELECTRONICS ENGINEER</w:t>
            </w:r>
          </w:p>
        </w:tc>
      </w:tr>
      <w:tr w:rsidR="00BB29E4" w:rsidRPr="00E8269A" w14:paraId="1BC5C45D" w14:textId="77777777" w:rsidTr="00C927C0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3D562121" w14:textId="77777777" w:rsidR="00C70209" w:rsidRPr="00990EAA" w:rsidRDefault="00C70209" w:rsidP="00C927C0">
            <w:pPr>
              <w:pStyle w:val="BulletPoints"/>
            </w:pPr>
            <w:r w:rsidRPr="00990EAA">
              <w:t>PCB Design</w:t>
            </w:r>
          </w:p>
          <w:p w14:paraId="2C41CF0C" w14:textId="77777777" w:rsidR="00C70209" w:rsidRPr="00990EAA" w:rsidRDefault="00C70209" w:rsidP="00C927C0">
            <w:pPr>
              <w:pStyle w:val="BulletPoints"/>
            </w:pPr>
            <w:r w:rsidRPr="00990EAA">
              <w:t>Soldering</w:t>
            </w:r>
          </w:p>
          <w:p w14:paraId="73B0D3F3" w14:textId="77777777" w:rsidR="00C70209" w:rsidRDefault="00C70209" w:rsidP="00C927C0">
            <w:pPr>
              <w:pStyle w:val="BulletPoints"/>
            </w:pPr>
            <w:r w:rsidRPr="00990EAA">
              <w:t>Troubleshooting</w:t>
            </w:r>
          </w:p>
          <w:p w14:paraId="5DB01EEF" w14:textId="14DC6F99" w:rsidR="00C70209" w:rsidRPr="00990EAA" w:rsidRDefault="00C70209" w:rsidP="00C927C0">
            <w:pPr>
              <w:pStyle w:val="BulletPoints"/>
            </w:pPr>
            <w:r>
              <w:t>Microcontroller Programming</w:t>
            </w:r>
          </w:p>
          <w:p w14:paraId="0C704E15" w14:textId="62D6DF84" w:rsidR="00B606A2" w:rsidRDefault="00C70209" w:rsidP="00C70209">
            <w:pPr>
              <w:pStyle w:val="Subtitle"/>
            </w:pPr>
            <w:r>
              <w:t>Certifications</w:t>
            </w:r>
          </w:p>
          <w:p w14:paraId="36F52075" w14:textId="77777777" w:rsidR="00C70209" w:rsidRPr="00990EAA" w:rsidRDefault="00C70209" w:rsidP="00C927C0">
            <w:pPr>
              <w:pStyle w:val="BulletPoints"/>
            </w:pPr>
            <w:r w:rsidRPr="00990EAA">
              <w:t>Certified Electronics Technician (CET)</w:t>
            </w:r>
          </w:p>
          <w:p w14:paraId="74EAFC0C" w14:textId="77777777" w:rsidR="00C70209" w:rsidRPr="00990EAA" w:rsidRDefault="00C70209" w:rsidP="00C927C0">
            <w:pPr>
              <w:pStyle w:val="BulletPoints"/>
            </w:pPr>
            <w:r w:rsidRPr="00990EAA">
              <w:t>IPC Certified Electronics Professional (CEP)</w:t>
            </w:r>
          </w:p>
          <w:p w14:paraId="4B7020B8" w14:textId="75D44680" w:rsidR="00B606A2" w:rsidRPr="00C669AE" w:rsidRDefault="00C70209" w:rsidP="00C927C0">
            <w:pPr>
              <w:pStyle w:val="BulletPoints"/>
            </w:pPr>
            <w:r w:rsidRPr="00990EAA">
              <w:t>Project Management Professional (PMP)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5C195514" w:rsidR="0072310F" w:rsidRPr="00324290" w:rsidRDefault="00C70209" w:rsidP="00324290">
            <w:r w:rsidRPr="00990EAA">
              <w:rPr>
                <w:rFonts w:cs="Segoe UI Emoji"/>
              </w:rPr>
              <w:t>Eager to excel as an Electronics Engineer by deploying a well-rounded expertise in electronic circuit design, troubleshooting, and system optimization. Intent on delivering outstanding contributions to an innovative engineering team, fostering a culture of excellence, innovation, and continuous improvement.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60DE4725" w:rsidR="005735C2" w:rsidRPr="00C70209" w:rsidRDefault="00C70209" w:rsidP="00C669AE">
            <w:pPr>
              <w:pStyle w:val="Heading2"/>
            </w:pPr>
            <w:r w:rsidRPr="00C70209">
              <w:rPr>
                <w:rFonts w:cs="Segoe UI Emoji"/>
              </w:rPr>
              <w:t>Bachelor of Science in Electronics Engineering</w:t>
            </w:r>
            <w:r>
              <w:rPr>
                <w:rFonts w:cs="Segoe UI Emoji"/>
              </w:rPr>
              <w:t>, 2015 - 2019</w:t>
            </w:r>
          </w:p>
          <w:p w14:paraId="186D0195" w14:textId="36F726BB" w:rsidR="0072310F" w:rsidRPr="00C669AE" w:rsidRDefault="00C70209" w:rsidP="00C70209">
            <w:r>
              <w:t>University of Washington, Seattle</w:t>
            </w:r>
            <w:r w:rsidR="002032F0">
              <w:t>,</w:t>
            </w:r>
            <w:r>
              <w:t xml:space="preserve"> WA</w:t>
            </w:r>
            <w:r w:rsidR="002032F0">
              <w:t xml:space="preserve"> 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011D1CB8" w:rsidR="005735C2" w:rsidRPr="00C669AE" w:rsidRDefault="004730CB" w:rsidP="00C669AE">
            <w:pPr>
              <w:pStyle w:val="Heading2"/>
            </w:pPr>
            <w:r w:rsidRPr="00990EAA">
              <w:rPr>
                <w:rFonts w:cs="Segoe UI Emoji"/>
              </w:rPr>
              <w:t>Electronics Engineer</w:t>
            </w:r>
            <w:r w:rsidR="007B4F2D">
              <w:t xml:space="preserve">, </w:t>
            </w:r>
            <w:r w:rsidRPr="00990EAA">
              <w:rPr>
                <w:rFonts w:cs="Segoe UI Emoji"/>
              </w:rPr>
              <w:t>XYZ Technologies</w:t>
            </w:r>
            <w:r w:rsidR="007B4F2D">
              <w:t xml:space="preserve">, </w:t>
            </w:r>
            <w:r w:rsidR="007B4F2D" w:rsidRPr="007B4F2D">
              <w:t>Aug</w:t>
            </w:r>
            <w:r w:rsidR="005735C2" w:rsidRPr="00C669AE">
              <w:t xml:space="preserve"> 20</w:t>
            </w:r>
            <w:r>
              <w:t>20</w:t>
            </w:r>
            <w:r w:rsidR="005735C2" w:rsidRPr="00C669AE">
              <w:t xml:space="preserve"> - </w:t>
            </w:r>
            <w:r>
              <w:t>Present</w:t>
            </w:r>
          </w:p>
          <w:p w14:paraId="56F02BEB" w14:textId="3BAE698F" w:rsidR="005735C2" w:rsidRPr="00C669AE" w:rsidRDefault="004730CB" w:rsidP="004730CB">
            <w:pPr>
              <w:pStyle w:val="BulletPoints"/>
            </w:pPr>
            <w:r>
              <w:t>Led Projects focusing on the design and development of sophisticated electronic circuits and systems.</w:t>
            </w:r>
          </w:p>
          <w:p w14:paraId="56D1B30E" w14:textId="0D88BB77" w:rsidR="005735C2" w:rsidRPr="00C669AE" w:rsidRDefault="004730CB" w:rsidP="007B4F2D">
            <w:pPr>
              <w:pStyle w:val="Heading2"/>
            </w:pPr>
            <w:r w:rsidRPr="00990EAA">
              <w:rPr>
                <w:rFonts w:cs="Segoe UI Emoji"/>
              </w:rPr>
              <w:t>Electronics Technician</w:t>
            </w:r>
            <w:r w:rsidR="007B4F2D">
              <w:t xml:space="preserve">, </w:t>
            </w:r>
            <w:r w:rsidRPr="00990EAA">
              <w:rPr>
                <w:rFonts w:cs="Segoe UI Emoji"/>
              </w:rPr>
              <w:t>ABC Electronics</w:t>
            </w:r>
            <w:r w:rsidR="007B4F2D">
              <w:t xml:space="preserve">, </w:t>
            </w:r>
            <w:r w:rsidR="22D43203" w:rsidRPr="00C669AE">
              <w:t>Aug</w:t>
            </w:r>
            <w:r w:rsidR="005735C2" w:rsidRPr="00C669AE">
              <w:t xml:space="preserve"> 20</w:t>
            </w:r>
            <w:r>
              <w:t>19</w:t>
            </w:r>
            <w:r w:rsidR="005735C2" w:rsidRPr="00C669AE">
              <w:t xml:space="preserve"> - Dec 20</w:t>
            </w:r>
            <w:r>
              <w:t>20</w:t>
            </w:r>
          </w:p>
          <w:p w14:paraId="344D7D1E" w14:textId="0819F666" w:rsidR="005735C2" w:rsidRPr="00C669AE" w:rsidRDefault="004730CB" w:rsidP="004730CB">
            <w:pPr>
              <w:pStyle w:val="BulletPoints"/>
            </w:pPr>
            <w:r>
              <w:t xml:space="preserve">Contributed to the successful design and optimization of robust and reliable electronic systems. 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C4AE6"/>
    <w:multiLevelType w:val="hybridMultilevel"/>
    <w:tmpl w:val="CB8EB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50A76"/>
    <w:multiLevelType w:val="hybridMultilevel"/>
    <w:tmpl w:val="FD486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7A2401EB"/>
    <w:multiLevelType w:val="hybridMultilevel"/>
    <w:tmpl w:val="6376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8"/>
  </w:num>
  <w:num w:numId="2" w16cid:durableId="1917785974">
    <w:abstractNumId w:val="3"/>
  </w:num>
  <w:num w:numId="3" w16cid:durableId="1035620383">
    <w:abstractNumId w:val="16"/>
  </w:num>
  <w:num w:numId="4" w16cid:durableId="1210456259">
    <w:abstractNumId w:val="15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8"/>
  </w:num>
  <w:num w:numId="8" w16cid:durableId="1217205323">
    <w:abstractNumId w:val="0"/>
  </w:num>
  <w:num w:numId="9" w16cid:durableId="1230069371">
    <w:abstractNumId w:val="13"/>
  </w:num>
  <w:num w:numId="10" w16cid:durableId="41445574">
    <w:abstractNumId w:val="14"/>
  </w:num>
  <w:num w:numId="11" w16cid:durableId="8266040">
    <w:abstractNumId w:val="5"/>
  </w:num>
  <w:num w:numId="12" w16cid:durableId="628438875">
    <w:abstractNumId w:val="11"/>
  </w:num>
  <w:num w:numId="13" w16cid:durableId="1714498412">
    <w:abstractNumId w:val="6"/>
  </w:num>
  <w:num w:numId="14" w16cid:durableId="1010060181">
    <w:abstractNumId w:val="10"/>
  </w:num>
  <w:num w:numId="15" w16cid:durableId="918713829">
    <w:abstractNumId w:val="4"/>
  </w:num>
  <w:num w:numId="16" w16cid:durableId="934047241">
    <w:abstractNumId w:val="12"/>
  </w:num>
  <w:num w:numId="17" w16cid:durableId="1933850478">
    <w:abstractNumId w:val="7"/>
  </w:num>
  <w:num w:numId="18" w16cid:durableId="1710839284">
    <w:abstractNumId w:val="9"/>
  </w:num>
  <w:num w:numId="19" w16cid:durableId="14096445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B5F4B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4E2E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0CB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5FA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14922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66A1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1DB9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0209"/>
    <w:rsid w:val="00C764ED"/>
    <w:rsid w:val="00C8183F"/>
    <w:rsid w:val="00C8238F"/>
    <w:rsid w:val="00C83E97"/>
    <w:rsid w:val="00C92011"/>
    <w:rsid w:val="00C927C0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34A87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7</TotalTime>
  <Pages>1</Pages>
  <Words>134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2024-12-19T19:26:00Z</dcterms:created>
  <dcterms:modified xsi:type="dcterms:W3CDTF">2025-01-15T20:42:00Z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