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6AD8AA95" w14:textId="77777777" w:rsidR="00302745" w:rsidRDefault="002032F0" w:rsidP="00F41FA9">
            <w:pPr>
              <w:pStyle w:val="Title"/>
            </w:pPr>
            <w:r>
              <w:t>jordan</w:t>
            </w:r>
          </w:p>
          <w:p w14:paraId="3AC3E38E" w14:textId="22567BD0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F647286" w:rsidR="006B04A0" w:rsidRPr="00C669AE" w:rsidRDefault="00302745" w:rsidP="00F41FA9">
            <w:pPr>
              <w:pStyle w:val="JobTitle"/>
            </w:pPr>
            <w:r>
              <w:t>CONSTRUCTION SPECIALIST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79FE3EF7" w14:textId="77777777" w:rsidR="00302745" w:rsidRPr="00302745" w:rsidRDefault="00302745" w:rsidP="006D1ABD">
            <w:pPr>
              <w:pStyle w:val="BulletPoints"/>
            </w:pPr>
            <w:r w:rsidRPr="00302745">
              <w:t>Blueprint reading</w:t>
            </w:r>
          </w:p>
          <w:p w14:paraId="29C28AE9" w14:textId="77777777" w:rsidR="00302745" w:rsidRPr="00302745" w:rsidRDefault="00302745" w:rsidP="006D1ABD">
            <w:pPr>
              <w:pStyle w:val="BulletPoints"/>
            </w:pPr>
            <w:r w:rsidRPr="00302745">
              <w:t>Project management</w:t>
            </w:r>
          </w:p>
          <w:p w14:paraId="2757C5D1" w14:textId="77777777" w:rsidR="00302745" w:rsidRPr="00302745" w:rsidRDefault="00302745" w:rsidP="006D1ABD">
            <w:pPr>
              <w:pStyle w:val="BulletPoints"/>
            </w:pPr>
            <w:r w:rsidRPr="00302745">
              <w:t>Heavy machinery operation</w:t>
            </w:r>
          </w:p>
          <w:p w14:paraId="6D4CAD1A" w14:textId="77777777" w:rsidR="00302745" w:rsidRPr="00302745" w:rsidRDefault="00302745" w:rsidP="006D1ABD">
            <w:pPr>
              <w:pStyle w:val="BulletPoints"/>
            </w:pPr>
            <w:r w:rsidRPr="00302745">
              <w:t>Safety protocols</w:t>
            </w:r>
          </w:p>
          <w:p w14:paraId="1E8D14F8" w14:textId="3199B7E8" w:rsidR="002032F0" w:rsidRPr="00976B1A" w:rsidRDefault="00302745" w:rsidP="006D1ABD">
            <w:pPr>
              <w:pStyle w:val="BulletPoints"/>
            </w:pPr>
            <w:r w:rsidRPr="00302745">
              <w:t>Communication and coordination</w:t>
            </w:r>
          </w:p>
          <w:p w14:paraId="0C704E15" w14:textId="723D1428" w:rsidR="00B606A2" w:rsidRDefault="00302745" w:rsidP="002032F0">
            <w:pPr>
              <w:pStyle w:val="Subtitle"/>
            </w:pPr>
            <w:r w:rsidRPr="00302745">
              <w:rPr>
                <w:rFonts w:cs="Segoe UI Emoji"/>
              </w:rPr>
              <w:t>Certifications</w:t>
            </w:r>
          </w:p>
          <w:p w14:paraId="78B05670" w14:textId="743F4196" w:rsidR="00302745" w:rsidRDefault="00302745" w:rsidP="006D1ABD">
            <w:pPr>
              <w:pStyle w:val="BulletPoints"/>
            </w:pPr>
            <w:r>
              <w:t>Certified Construction Manager (CCM)</w:t>
            </w:r>
          </w:p>
          <w:p w14:paraId="1FF11248" w14:textId="31A8A69A" w:rsidR="00302745" w:rsidRDefault="00302745" w:rsidP="006D1ABD">
            <w:pPr>
              <w:pStyle w:val="BulletPoints"/>
            </w:pPr>
            <w:r>
              <w:t>OSHA Certified</w:t>
            </w:r>
          </w:p>
          <w:p w14:paraId="4B7020B8" w14:textId="27193749" w:rsidR="00B606A2" w:rsidRPr="00C669AE" w:rsidRDefault="00302745" w:rsidP="006D1ABD">
            <w:pPr>
              <w:pStyle w:val="BulletPoints"/>
            </w:pPr>
            <w:r>
              <w:t>National Center for Construction Education and Research (NCCER) Certification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6E737678" w:rsidR="0072310F" w:rsidRPr="00324290" w:rsidRDefault="00302745" w:rsidP="00324290">
            <w:r w:rsidRPr="00302745">
              <w:rPr>
                <w:rFonts w:cs="Segoe UI Emoji"/>
              </w:rPr>
              <w:t>Versatile construction specialist with a solid foundation in managing projects, operating machinery, and leading teams. Seeking to apply a multifaceted skill set in a construction management position, driving projects to successful completion.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E525751" w:rsidR="005735C2" w:rsidRPr="00C669AE" w:rsidRDefault="00302745" w:rsidP="00C669AE">
            <w:pPr>
              <w:pStyle w:val="Heading2"/>
            </w:pPr>
            <w:r w:rsidRPr="00302745">
              <w:t>Bachelor in Construction Engineering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37718786" w:rsidR="005735C2" w:rsidRPr="005735C2" w:rsidRDefault="002032F0" w:rsidP="00C669AE">
            <w:r>
              <w:t xml:space="preserve">Seattle University, 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5D00835" w:rsidR="005735C2" w:rsidRPr="00C669AE" w:rsidRDefault="00302745" w:rsidP="00C669AE">
            <w:pPr>
              <w:pStyle w:val="Heading2"/>
            </w:pPr>
            <w:r w:rsidRPr="00302745">
              <w:t>Lead Carpenter</w:t>
            </w:r>
            <w:r>
              <w:t xml:space="preserve"> |</w:t>
            </w:r>
            <w:r w:rsidRPr="00302745">
              <w:t xml:space="preserve"> IJK Builders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 w:rsidRPr="00302745">
              <w:t>Present</w:t>
            </w:r>
          </w:p>
          <w:p w14:paraId="54101A57" w14:textId="5EBE3239" w:rsidR="00302745" w:rsidRDefault="00302745" w:rsidP="00302745">
            <w:pPr>
              <w:pStyle w:val="BulletPoints"/>
            </w:pPr>
            <w:r>
              <w:t>Oversee carpentry tasks, ensuring high quality and adherence to project specifications.</w:t>
            </w:r>
          </w:p>
          <w:p w14:paraId="56F02BEB" w14:textId="70F1F6AD" w:rsidR="005735C2" w:rsidRPr="00C669AE" w:rsidRDefault="00302745" w:rsidP="00302745">
            <w:pPr>
              <w:pStyle w:val="BulletPoints"/>
            </w:pPr>
            <w:r>
              <w:t>Coordinate with subcontractors and suppliers to ensure timely and accurate project completion.</w:t>
            </w:r>
          </w:p>
          <w:p w14:paraId="56D1B30E" w14:textId="508C27D5" w:rsidR="005735C2" w:rsidRPr="00C669AE" w:rsidRDefault="00302745" w:rsidP="007B4F2D">
            <w:pPr>
              <w:pStyle w:val="Heading2"/>
            </w:pPr>
            <w:r w:rsidRPr="00302745">
              <w:t>Site Supervisor</w:t>
            </w:r>
            <w:r>
              <w:t xml:space="preserve"> |</w:t>
            </w:r>
            <w:r w:rsidRPr="00302745">
              <w:t xml:space="preserve"> ABC Construction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4D5D07E2" w14:textId="77777777" w:rsidR="00302745" w:rsidRDefault="00302745" w:rsidP="00302745">
            <w:pPr>
              <w:pStyle w:val="BulletPoints"/>
            </w:pPr>
            <w:r>
              <w:t>Supervised site activities, enforcing safety protocols and optimizing productivity.</w:t>
            </w:r>
          </w:p>
          <w:p w14:paraId="344D7D1E" w14:textId="5CFB8EF5" w:rsidR="005735C2" w:rsidRPr="00C669AE" w:rsidRDefault="00302745" w:rsidP="00302745">
            <w:pPr>
              <w:pStyle w:val="BulletPoints"/>
            </w:pPr>
            <w:r>
              <w:t>Liaised with clients and stakeholders, maintaining open communication and managing expectations.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4D6A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2745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BD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14922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63B8E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25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149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2024-12-19T17:26:00Z</dcterms:created>
  <dcterms:modified xsi:type="dcterms:W3CDTF">2025-01-15T19:35:00Z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