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9156A05" w14:textId="77777777" w:rsidR="00B63B45" w:rsidRDefault="00B63B45" w:rsidP="00F41FA9">
            <w:pPr>
              <w:pStyle w:val="Title"/>
            </w:pPr>
            <w:r w:rsidRPr="00D43F87">
              <w:t>Jordan</w:t>
            </w:r>
          </w:p>
          <w:p w14:paraId="3AC3E38E" w14:textId="199D0D56" w:rsidR="006B04A0" w:rsidRPr="003D577F" w:rsidRDefault="00B63B45" w:rsidP="00F41FA9">
            <w:pPr>
              <w:pStyle w:val="Title"/>
            </w:pPr>
            <w:r w:rsidRPr="00D43F87"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4F1CCE30" w:rsidR="006B04A0" w:rsidRPr="00C669AE" w:rsidRDefault="00B63B45" w:rsidP="00F41FA9">
            <w:pPr>
              <w:pStyle w:val="JobTitle"/>
            </w:pPr>
            <w:r w:rsidRPr="00B63B45">
              <w:t>Caregiver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61879D85" w14:textId="77777777" w:rsidR="00BB29E4" w:rsidRPr="00C669AE" w:rsidRDefault="00BB29E4" w:rsidP="00C669AE">
            <w:pPr>
              <w:pStyle w:val="Lists"/>
            </w:pPr>
            <w:r w:rsidRPr="00C669AE">
              <w:t>786-555-0167</w:t>
            </w:r>
          </w:p>
          <w:p w14:paraId="0EB35EBC" w14:textId="1989B561" w:rsidR="00B63B45" w:rsidRDefault="00B63B45" w:rsidP="00C669AE">
            <w:pPr>
              <w:pStyle w:val="Lists"/>
            </w:pPr>
            <w:hyperlink r:id="rId12" w:history="1">
              <w:r w:rsidRPr="00C16BBE">
                <w:rPr>
                  <w:rStyle w:val="Hyperlink"/>
                </w:rPr>
                <w:t>jordanellis@email.com</w:t>
              </w:r>
            </w:hyperlink>
          </w:p>
          <w:p w14:paraId="2B9E1FB8" w14:textId="3AE3B7B9" w:rsidR="00AB03E4" w:rsidRPr="00C669AE" w:rsidRDefault="00B606A2" w:rsidP="00C669AE">
            <w:pPr>
              <w:pStyle w:val="Lists"/>
            </w:pPr>
            <w:r w:rsidRPr="00C669AE">
              <w:t>www.</w:t>
            </w:r>
            <w:r w:rsidR="00B63B45">
              <w:t>p</w:t>
            </w:r>
            <w:r w:rsidRPr="00C669AE">
              <w:t>website.com</w:t>
            </w:r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5A3381C4" w14:textId="7E3EB3AF" w:rsidR="00B63B45" w:rsidRDefault="00B63B45" w:rsidP="00355E1A">
            <w:pPr>
              <w:pStyle w:val="BulletPoints"/>
            </w:pPr>
            <w:r>
              <w:t>Over 5 years of caregiving experience</w:t>
            </w:r>
          </w:p>
          <w:p w14:paraId="05062BC6" w14:textId="408CCC1D" w:rsidR="00B63B45" w:rsidRDefault="00B63B45" w:rsidP="00355E1A">
            <w:pPr>
              <w:pStyle w:val="BulletPoints"/>
            </w:pPr>
            <w:r>
              <w:t>Medication management</w:t>
            </w:r>
          </w:p>
          <w:p w14:paraId="58CA102A" w14:textId="51873AB6" w:rsidR="00B63B45" w:rsidRDefault="00B63B45" w:rsidP="00355E1A">
            <w:pPr>
              <w:pStyle w:val="BulletPoints"/>
            </w:pPr>
            <w:r>
              <w:t>Excellent communication and interpersonal skills</w:t>
            </w:r>
          </w:p>
          <w:p w14:paraId="698AC9E5" w14:textId="0EC47A01" w:rsidR="00AB03E4" w:rsidRPr="00C669AE" w:rsidRDefault="00B63B45" w:rsidP="00355E1A">
            <w:pPr>
              <w:pStyle w:val="BulletPoints"/>
            </w:pPr>
            <w:r>
              <w:t>Knowledge of therapeutic activities</w:t>
            </w:r>
          </w:p>
          <w:p w14:paraId="0C704E15" w14:textId="55817A63" w:rsidR="00B606A2" w:rsidRDefault="00B63B45" w:rsidP="0038460C">
            <w:pPr>
              <w:pStyle w:val="Subtitle"/>
            </w:pPr>
            <w:r w:rsidRPr="00B63B45">
              <w:t>Certifications</w:t>
            </w:r>
          </w:p>
          <w:p w14:paraId="09EA975A" w14:textId="3407A6F2" w:rsidR="00B63B45" w:rsidRDefault="00B63B45" w:rsidP="00B63B45">
            <w:pPr>
              <w:pStyle w:val="BulletPoints"/>
            </w:pPr>
            <w:r>
              <w:t>Certified Nursing Assistant (CNA)</w:t>
            </w:r>
          </w:p>
          <w:p w14:paraId="07BD184A" w14:textId="1D63595E" w:rsidR="00B63B45" w:rsidRDefault="00B63B45" w:rsidP="00B63B45">
            <w:pPr>
              <w:pStyle w:val="BulletPoints"/>
            </w:pPr>
            <w:r>
              <w:t>CPR and First Aid Certified</w:t>
            </w:r>
          </w:p>
          <w:p w14:paraId="4B7020B8" w14:textId="449BE18F" w:rsidR="00B606A2" w:rsidRPr="00C669AE" w:rsidRDefault="00B63B45" w:rsidP="00B63B45">
            <w:pPr>
              <w:pStyle w:val="BulletPoints"/>
            </w:pPr>
            <w:r>
              <w:t>Medication Administration Certification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484A81B4" w:rsidR="0072310F" w:rsidRPr="00324290" w:rsidRDefault="00B63B45" w:rsidP="00324290">
            <w:r w:rsidRPr="00B63B45">
              <w:t>Dynamic caregiver with comprehensive experience, specializing in delivering exceptional patient care. Versed in collaborating with multi-disciplinary teams, patient advocacy, and continuous enhancement of caregiving methodologies to ensure comfort and satisfaction.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01D6E9EC" w:rsidR="005735C2" w:rsidRPr="00C669AE" w:rsidRDefault="00B63B45" w:rsidP="00C669AE">
            <w:pPr>
              <w:pStyle w:val="Heading2"/>
            </w:pPr>
            <w:r w:rsidRPr="00B63B45">
              <w:t>Associate's Degree in Nursing</w:t>
            </w:r>
            <w:r>
              <w:t xml:space="preserve"> |</w:t>
            </w:r>
            <w:r w:rsidR="007B4F2D">
              <w:t xml:space="preserve"> </w:t>
            </w:r>
            <w:r w:rsidR="005735C2" w:rsidRPr="00C669AE">
              <w:t>June 20</w:t>
            </w:r>
            <w:r w:rsidR="0060326F">
              <w:t>XX</w:t>
            </w:r>
          </w:p>
          <w:p w14:paraId="3D6BAE63" w14:textId="48225208" w:rsidR="005735C2" w:rsidRPr="005735C2" w:rsidRDefault="00B63B45" w:rsidP="00C669AE">
            <w:r w:rsidRPr="00B63B45">
              <w:t>Seattle Community College</w:t>
            </w:r>
          </w:p>
          <w:p w14:paraId="670DD338" w14:textId="3F838725" w:rsidR="005735C2" w:rsidRPr="00C669AE" w:rsidRDefault="00B63B45" w:rsidP="00C669AE">
            <w:pPr>
              <w:pStyle w:val="Heading2"/>
            </w:pPr>
            <w:r w:rsidRPr="00B63B45">
              <w:t>Certificate in Caregiving</w:t>
            </w:r>
            <w:r>
              <w:t xml:space="preserve"> |</w:t>
            </w:r>
            <w:r w:rsidR="007B4F2D">
              <w:t xml:space="preserve"> </w:t>
            </w:r>
            <w:r w:rsidR="005735C2" w:rsidRPr="00C669AE">
              <w:t>Sep 20</w:t>
            </w:r>
            <w:r w:rsidR="0060326F">
              <w:t>XX</w:t>
            </w:r>
          </w:p>
          <w:p w14:paraId="186D0195" w14:textId="706C83A3" w:rsidR="0072310F" w:rsidRPr="00C669AE" w:rsidRDefault="00B63B45" w:rsidP="00C669AE">
            <w:r w:rsidRPr="00B63B45">
              <w:t>Seattle Community College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45A36F4B" w:rsidR="005735C2" w:rsidRPr="00C669AE" w:rsidRDefault="00B63B45" w:rsidP="00C669AE">
            <w:pPr>
              <w:pStyle w:val="Heading2"/>
            </w:pPr>
            <w:r w:rsidRPr="00B63B45">
              <w:t>Caregiver</w:t>
            </w:r>
            <w:r>
              <w:t xml:space="preserve"> |</w:t>
            </w:r>
            <w:r w:rsidR="007B4F2D">
              <w:t xml:space="preserve"> </w:t>
            </w:r>
            <w:r w:rsidRPr="00B63B45">
              <w:t>Senior Care Solutions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7C9F9F6A" w14:textId="77777777" w:rsidR="00B63B45" w:rsidRDefault="00B63B45" w:rsidP="00B63B45">
            <w:pPr>
              <w:pStyle w:val="BulletPoints"/>
            </w:pPr>
            <w:r>
              <w:t>Administered care to patients, promoting autonomy and enhancing life quality.</w:t>
            </w:r>
          </w:p>
          <w:p w14:paraId="56F02BEB" w14:textId="12B39A53" w:rsidR="005735C2" w:rsidRPr="00C669AE" w:rsidRDefault="00B63B45" w:rsidP="00B63B45">
            <w:pPr>
              <w:pStyle w:val="BulletPoints"/>
            </w:pPr>
            <w:r>
              <w:t>Collaborated with healthcare teams to optimize patient care plans.</w:t>
            </w:r>
          </w:p>
          <w:p w14:paraId="33DD111A" w14:textId="542A0495" w:rsidR="00B63B45" w:rsidRPr="00C669AE" w:rsidRDefault="00B63B45" w:rsidP="00B63B45">
            <w:pPr>
              <w:pStyle w:val="Heading2"/>
            </w:pPr>
            <w:r w:rsidRPr="00B63B45">
              <w:t>Caregiver</w:t>
            </w:r>
            <w:r>
              <w:t xml:space="preserve"> | </w:t>
            </w:r>
            <w:r w:rsidRPr="00B63B45">
              <w:t>Home Care Professionals</w:t>
            </w:r>
            <w:r>
              <w:t xml:space="preserve"> | </w:t>
            </w:r>
            <w:r w:rsidRPr="007B4F2D">
              <w:t>Aug</w:t>
            </w:r>
            <w:r w:rsidRPr="00C669AE">
              <w:t xml:space="preserve"> 20</w:t>
            </w:r>
            <w:r>
              <w:t>XX</w:t>
            </w:r>
            <w:r w:rsidRPr="00C669AE">
              <w:t xml:space="preserve"> - Dec 20</w:t>
            </w:r>
            <w:r>
              <w:t>XX</w:t>
            </w:r>
          </w:p>
          <w:p w14:paraId="0814E374" w14:textId="77777777" w:rsidR="00B63B45" w:rsidRDefault="00B63B45" w:rsidP="00B63B45">
            <w:pPr>
              <w:pStyle w:val="BulletPoints"/>
            </w:pPr>
            <w:r>
              <w:t>Facilitated activities that enriched patient lives and improved overall health outcomes.</w:t>
            </w:r>
          </w:p>
          <w:p w14:paraId="344D7D1E" w14:textId="24668A85" w:rsidR="005735C2" w:rsidRPr="00C669AE" w:rsidRDefault="00B63B45" w:rsidP="00B63B45">
            <w:pPr>
              <w:pStyle w:val="BulletPoints"/>
            </w:pPr>
            <w:r>
              <w:t>Advocated for patient needs and preferences to enhance care delivery.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3"/>
  </w:num>
  <w:num w:numId="4" w16cid:durableId="1210456259">
    <w:abstractNumId w:val="12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4"/>
  </w:num>
  <w:num w:numId="8" w16cid:durableId="1217205323">
    <w:abstractNumId w:val="0"/>
  </w:num>
  <w:num w:numId="9" w16cid:durableId="1230069371">
    <w:abstractNumId w:val="10"/>
  </w:num>
  <w:num w:numId="10" w16cid:durableId="41445574">
    <w:abstractNumId w:val="11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3CAE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5E1A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17956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14922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4834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3B45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semiHidden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rdanellis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</TotalTime>
  <Pages>1</Pages>
  <Words>157</Words>
  <Characters>1135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2024-12-18T20:33:00Z</dcterms:created>
  <dcterms:modified xsi:type="dcterms:W3CDTF">2025-01-15T19:30:00Z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