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0C6646F5" w14:textId="77777777" w:rsidR="00C264F1" w:rsidRDefault="00C264F1" w:rsidP="00F41FA9">
            <w:pPr>
              <w:pStyle w:val="Title"/>
            </w:pPr>
            <w:r w:rsidRPr="00C264F1">
              <w:t>Jordan</w:t>
            </w:r>
          </w:p>
          <w:p w14:paraId="3AC3E38E" w14:textId="50B0096C" w:rsidR="006B04A0" w:rsidRPr="003D577F" w:rsidRDefault="00C264F1" w:rsidP="00F41FA9">
            <w:pPr>
              <w:pStyle w:val="Title"/>
            </w:pPr>
            <w:r w:rsidRPr="00C264F1">
              <w:t xml:space="preserve">Ellis 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4ABCECDC" w:rsidR="006B04A0" w:rsidRPr="00C669AE" w:rsidRDefault="006B04A0" w:rsidP="00F41FA9">
            <w:pPr>
              <w:pStyle w:val="JobTitle"/>
            </w:pP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61879D85" w14:textId="2C7AAE92" w:rsidR="00BB29E4" w:rsidRPr="00C669AE" w:rsidRDefault="00BB29E4" w:rsidP="00C669AE">
            <w:pPr>
              <w:pStyle w:val="Lists"/>
            </w:pPr>
            <w:r w:rsidRPr="00C669AE">
              <w:t>786-5</w:t>
            </w:r>
            <w:r w:rsidR="00C264F1">
              <w:t>43</w:t>
            </w:r>
            <w:r w:rsidRPr="00C669AE">
              <w:t>-</w:t>
            </w:r>
            <w:r w:rsidR="00C264F1">
              <w:t>2100</w:t>
            </w:r>
          </w:p>
          <w:p w14:paraId="696A18B8" w14:textId="27B50778" w:rsidR="00C264F1" w:rsidRDefault="00C264F1" w:rsidP="00C669AE">
            <w:pPr>
              <w:pStyle w:val="Lists"/>
            </w:pPr>
            <w:hyperlink r:id="rId12" w:history="1">
              <w:r w:rsidRPr="00C16BBE">
                <w:rPr>
                  <w:rStyle w:val="Hyperlink"/>
                </w:rPr>
                <w:t>jordanellis@email.com</w:t>
              </w:r>
            </w:hyperlink>
          </w:p>
          <w:p w14:paraId="2B9E1FB8" w14:textId="40A6C6DF" w:rsidR="00AB03E4" w:rsidRPr="00C669AE" w:rsidRDefault="00B606A2" w:rsidP="00C669AE">
            <w:pPr>
              <w:pStyle w:val="Lists"/>
            </w:pPr>
            <w:r w:rsidRPr="00C669AE">
              <w:t>www.</w:t>
            </w:r>
            <w:r w:rsidR="00C264F1">
              <w:t>personal-</w:t>
            </w:r>
            <w:r w:rsidRPr="00C669AE">
              <w:t>website.com</w:t>
            </w:r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097C7902" w:rsidR="00AB03E4" w:rsidRPr="00C669AE" w:rsidRDefault="00C264F1" w:rsidP="00C669AE">
            <w:pPr>
              <w:pStyle w:val="Lists"/>
            </w:pPr>
            <w:r>
              <w:t>French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3831326" w14:textId="77777777" w:rsidR="00C264F1" w:rsidRDefault="00C264F1" w:rsidP="000D3A90">
            <w:pPr>
              <w:pStyle w:val="BulletPoints"/>
            </w:pPr>
            <w:r>
              <w:t>Business Development</w:t>
            </w:r>
          </w:p>
          <w:p w14:paraId="1B282BBD" w14:textId="36ACF014" w:rsidR="00C264F1" w:rsidRDefault="00C264F1" w:rsidP="000D3A90">
            <w:pPr>
              <w:pStyle w:val="BulletPoints"/>
            </w:pPr>
            <w:r>
              <w:t>Marketing &amp; Sales Strategy</w:t>
            </w:r>
          </w:p>
          <w:p w14:paraId="6F22A8E1" w14:textId="56D4A439" w:rsidR="00C264F1" w:rsidRDefault="00C264F1" w:rsidP="000D3A90">
            <w:pPr>
              <w:pStyle w:val="BulletPoints"/>
            </w:pPr>
            <w:r>
              <w:t>Financial Analysis</w:t>
            </w:r>
          </w:p>
          <w:p w14:paraId="698AC9E5" w14:textId="4965860E" w:rsidR="00AB03E4" w:rsidRPr="00C669AE" w:rsidRDefault="00C264F1" w:rsidP="000D3A90">
            <w:pPr>
              <w:pStyle w:val="BulletPoints"/>
            </w:pPr>
            <w:r>
              <w:t>Team Leadership</w:t>
            </w:r>
          </w:p>
          <w:p w14:paraId="0C704E15" w14:textId="0CE621A3" w:rsidR="00B606A2" w:rsidRDefault="00C264F1" w:rsidP="0038460C">
            <w:pPr>
              <w:pStyle w:val="Subtitle"/>
            </w:pPr>
            <w:r w:rsidRPr="00C264F1">
              <w:t>Certifications</w:t>
            </w:r>
          </w:p>
          <w:p w14:paraId="6012953B" w14:textId="69DD3008" w:rsidR="00C264F1" w:rsidRDefault="00C264F1" w:rsidP="00C264F1">
            <w:pPr>
              <w:pStyle w:val="BulletPoints"/>
            </w:pPr>
            <w:r>
              <w:t>Certified ScrumMaster (CSM)</w:t>
            </w:r>
          </w:p>
          <w:p w14:paraId="43F3DD96" w14:textId="579B6D4C" w:rsidR="00C264F1" w:rsidRDefault="00C264F1" w:rsidP="00C264F1">
            <w:pPr>
              <w:pStyle w:val="BulletPoints"/>
            </w:pPr>
            <w:r>
              <w:t>Certified Business Analysis Professional (CBAP)</w:t>
            </w:r>
          </w:p>
          <w:p w14:paraId="4B7020B8" w14:textId="63936F8C" w:rsidR="00B606A2" w:rsidRPr="00C669AE" w:rsidRDefault="00C264F1" w:rsidP="00C264F1">
            <w:pPr>
              <w:pStyle w:val="BulletPoints"/>
            </w:pPr>
            <w:r>
              <w:t>Digital Marketing Professional Certification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55B0D628" w:rsidR="0072310F" w:rsidRPr="00324290" w:rsidRDefault="00C264F1" w:rsidP="00324290">
            <w:r>
              <w:rPr>
                <w:rFonts w:cs="Segoe UI Emoji"/>
              </w:rPr>
              <w:t>Aiming to</w:t>
            </w:r>
            <w:r w:rsidRPr="00B75948">
              <w:rPr>
                <w:rFonts w:cs="Segoe UI Emoji"/>
              </w:rPr>
              <w:t xml:space="preserve"> leverage analytical and management skills in a business development or operations role, driving company growth and efficiency.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2AB1482E" w:rsidR="005735C2" w:rsidRPr="00C669AE" w:rsidRDefault="00C264F1" w:rsidP="00C669AE">
            <w:pPr>
              <w:pStyle w:val="Heading2"/>
            </w:pPr>
            <w:r w:rsidRPr="00C264F1">
              <w:t>Bachelor of Business Administration</w:t>
            </w:r>
            <w:r w:rsidR="007B4F2D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June 20</w:t>
            </w:r>
            <w:r w:rsidR="0060326F">
              <w:t>XX</w:t>
            </w:r>
          </w:p>
          <w:p w14:paraId="186D0195" w14:textId="47EFBB71" w:rsidR="0072310F" w:rsidRPr="00C669AE" w:rsidRDefault="00C264F1" w:rsidP="00C669AE">
            <w:r w:rsidRPr="00C264F1">
              <w:t>Seattle University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0DD72F31" w:rsidR="005735C2" w:rsidRPr="00C669AE" w:rsidRDefault="00C264F1" w:rsidP="00C669AE">
            <w:pPr>
              <w:pStyle w:val="Heading2"/>
            </w:pPr>
            <w:r w:rsidRPr="00C264F1">
              <w:t>Operations Manager</w:t>
            </w:r>
            <w:r>
              <w:t xml:space="preserve"> |</w:t>
            </w:r>
            <w:r w:rsidRPr="00C264F1">
              <w:t xml:space="preserve"> DEF Group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4281F86A" w14:textId="1DF80681" w:rsidR="00C264F1" w:rsidRDefault="00C264F1" w:rsidP="00C264F1">
            <w:pPr>
              <w:pStyle w:val="BulletPoints"/>
            </w:pPr>
            <w:r>
              <w:t>Oversee daily operations, ensuring organizational goals are met.</w:t>
            </w:r>
          </w:p>
          <w:p w14:paraId="56F02BEB" w14:textId="4D2F76D0" w:rsidR="005735C2" w:rsidRPr="00C669AE" w:rsidRDefault="00C264F1" w:rsidP="00C264F1">
            <w:pPr>
              <w:pStyle w:val="BulletPoints"/>
            </w:pPr>
            <w:r>
              <w:t>Manage and train a team of 15, fostering professional development.</w:t>
            </w:r>
          </w:p>
          <w:p w14:paraId="56D1B30E" w14:textId="4024F83A" w:rsidR="005735C2" w:rsidRPr="00C669AE" w:rsidRDefault="00C264F1" w:rsidP="007B4F2D">
            <w:pPr>
              <w:pStyle w:val="Heading2"/>
            </w:pPr>
            <w:r w:rsidRPr="00C264F1">
              <w:t>Project Coordinator</w:t>
            </w:r>
            <w:r>
              <w:t xml:space="preserve"> |</w:t>
            </w:r>
            <w:r w:rsidRPr="00C264F1">
              <w:t xml:space="preserve"> GHI Inc.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45CF1460" w14:textId="77777777" w:rsidR="005735C2" w:rsidRPr="00C669AE" w:rsidRDefault="005735C2" w:rsidP="00C669AE">
            <w:pPr>
              <w:pStyle w:val="BulletPoints"/>
            </w:pPr>
            <w:r w:rsidRPr="00C669AE">
              <w:t xml:space="preserve">Updated the graphic design of Starling and Copper’s landing page to better align with the company’s new brand identity. </w:t>
            </w:r>
          </w:p>
          <w:p w14:paraId="344D7D1E" w14:textId="77777777" w:rsidR="005735C2" w:rsidRPr="00C669AE" w:rsidRDefault="005735C2" w:rsidP="00C669AE">
            <w:pPr>
              <w:pStyle w:val="BulletPoints"/>
            </w:pPr>
            <w:r w:rsidRPr="00C669AE">
              <w:t>Led several graphic design projects to improve the company’s marketing and website experience.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3"/>
  </w:num>
  <w:num w:numId="4" w16cid:durableId="1210456259">
    <w:abstractNumId w:val="12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4"/>
  </w:num>
  <w:num w:numId="8" w16cid:durableId="1217205323">
    <w:abstractNumId w:val="0"/>
  </w:num>
  <w:num w:numId="9" w16cid:durableId="1230069371">
    <w:abstractNumId w:val="10"/>
  </w:num>
  <w:num w:numId="10" w16cid:durableId="41445574">
    <w:abstractNumId w:val="11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3A90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17956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1F63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14922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4F1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328C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semiHidden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rdanellis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140</Words>
  <Characters>961</Characters>
  <Application>Microsoft Office Word</Application>
  <DocSecurity>0</DocSecurity>
  <Lines>8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2024-12-18T19:48:00Z</dcterms:created>
  <dcterms:modified xsi:type="dcterms:W3CDTF">2025-01-15T19:21:00Z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