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7"/>
        <w:gridCol w:w="289"/>
        <w:gridCol w:w="289"/>
        <w:gridCol w:w="7103"/>
      </w:tblGrid>
      <w:tr w:rsidR="006B04A0" w14:paraId="07FD94E8" w14:textId="77777777" w:rsidTr="006B04A0">
        <w:trPr>
          <w:trHeight w:val="2016"/>
        </w:trPr>
        <w:tc>
          <w:tcPr>
            <w:tcW w:w="1749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502CCB07" w:rsidR="006B04A0" w:rsidRPr="003D577F" w:rsidRDefault="00383ACD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6B04A0">
        <w:trPr>
          <w:trHeight w:val="747"/>
        </w:trPr>
        <w:tc>
          <w:tcPr>
            <w:tcW w:w="1749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27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18D66AAE" w:rsidR="006B04A0" w:rsidRPr="00C669AE" w:rsidRDefault="00383ACD" w:rsidP="00F41FA9">
            <w:pPr>
              <w:pStyle w:val="JobTitle"/>
            </w:pPr>
            <w:r w:rsidRPr="002A3854">
              <w:rPr>
                <w:rFonts w:cs="Segoe UI Emoji"/>
              </w:rPr>
              <w:t>Biotechnologist</w:t>
            </w:r>
          </w:p>
        </w:tc>
      </w:tr>
      <w:tr w:rsidR="00BB29E4" w:rsidRPr="00E8269A" w14:paraId="1BC5C45D" w14:textId="77777777" w:rsidTr="005C03A3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63C80D0B" w:rsidR="00BB29E4" w:rsidRPr="00C669AE" w:rsidRDefault="00383ACD" w:rsidP="00C669AE">
            <w:pPr>
              <w:pStyle w:val="Lists"/>
            </w:pPr>
            <w:r w:rsidRPr="002A3854">
              <w:rPr>
                <w:rFonts w:cs="Segoe UI Emoji"/>
              </w:rPr>
              <w:t xml:space="preserve">(123) 456-7891 </w:t>
            </w:r>
            <w:hyperlink r:id="rId12" w:history="1">
              <w:r w:rsidRPr="00383ACD">
                <w:rPr>
                  <w:rStyle w:val="Hyperlink"/>
                  <w:rFonts w:cs="Segoe UI Emoji"/>
                  <w:color w:val="0057FF" w:themeColor="accent2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497D185E" w14:textId="4738FBD1" w:rsidR="00B606A2" w:rsidRPr="00C669AE" w:rsidRDefault="00383ACD" w:rsidP="00C669AE">
            <w:pPr>
              <w:pStyle w:val="Lists"/>
            </w:pPr>
            <w:r>
              <w:t>Cell Culture Techniques</w:t>
            </w:r>
          </w:p>
          <w:p w14:paraId="5F1CB028" w14:textId="4CAEB723" w:rsidR="00B606A2" w:rsidRPr="00C669AE" w:rsidRDefault="00383ACD" w:rsidP="00C669AE">
            <w:pPr>
              <w:pStyle w:val="Lists"/>
            </w:pPr>
            <w:r>
              <w:t>Team Collaboration</w:t>
            </w:r>
            <w:r w:rsidR="00B606A2" w:rsidRPr="00C669AE">
              <w:t xml:space="preserve"> </w:t>
            </w:r>
            <w:r>
              <w:t>&amp; Leadership</w:t>
            </w:r>
          </w:p>
          <w:p w14:paraId="6A9ECF7C" w14:textId="0C5538D7" w:rsidR="00B606A2" w:rsidRPr="00C669AE" w:rsidRDefault="00383ACD" w:rsidP="00C669AE">
            <w:pPr>
              <w:pStyle w:val="Lists"/>
            </w:pPr>
            <w:r>
              <w:t>Technical Writing &amp; Documentation</w:t>
            </w:r>
          </w:p>
          <w:p w14:paraId="698AC9E5" w14:textId="4143D68A" w:rsidR="00AB03E4" w:rsidRPr="00C669AE" w:rsidRDefault="00383ACD" w:rsidP="00C669AE">
            <w:pPr>
              <w:pStyle w:val="Lists"/>
            </w:pPr>
            <w:r>
              <w:t>Regulatory Compliance</w:t>
            </w:r>
          </w:p>
          <w:p w14:paraId="4B7020B8" w14:textId="628A37CF" w:rsidR="00B606A2" w:rsidRPr="00C669AE" w:rsidRDefault="00B606A2" w:rsidP="00C669AE">
            <w:pPr>
              <w:pStyle w:val="Lists"/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1BD45DCA" w:rsidR="0072310F" w:rsidRPr="00324290" w:rsidRDefault="00383ACD" w:rsidP="00324290">
            <w:r w:rsidRPr="002A3854">
              <w:rPr>
                <w:rFonts w:cs="Segoe UI Emoji"/>
              </w:rPr>
              <w:t>Innovative Biotechnologist focused on applying a robust set of skills in molecular biology and genetic engineering to drive research excellence and innovation in a leading biotech organization.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7BD47DBB" w:rsidR="005735C2" w:rsidRPr="003A3E4C" w:rsidRDefault="00383ACD" w:rsidP="00C669AE">
            <w:pPr>
              <w:pStyle w:val="Heading2"/>
              <w:rPr>
                <w:b w:val="0"/>
                <w:bCs w:val="0"/>
                <w:u w:val="single"/>
              </w:rPr>
            </w:pPr>
            <w:r>
              <w:t xml:space="preserve">Master of Science in Biotechnology, </w:t>
            </w:r>
            <w:r w:rsidRPr="003A3E4C">
              <w:rPr>
                <w:b w:val="0"/>
                <w:bCs w:val="0"/>
              </w:rPr>
              <w:t>University of Washington, Seattle, WA, 2018</w:t>
            </w:r>
          </w:p>
          <w:p w14:paraId="670DD338" w14:textId="5875598B" w:rsidR="005735C2" w:rsidRPr="003A3E4C" w:rsidRDefault="00383ACD" w:rsidP="00C669AE">
            <w:pPr>
              <w:pStyle w:val="Heading2"/>
              <w:rPr>
                <w:b w:val="0"/>
                <w:bCs w:val="0"/>
              </w:rPr>
            </w:pPr>
            <w:r>
              <w:t>Bachelor of Science in Biomedical Science</w:t>
            </w:r>
            <w:r w:rsidR="007B4F2D">
              <w:t>,</w:t>
            </w:r>
            <w:r>
              <w:t xml:space="preserve"> </w:t>
            </w:r>
            <w:r w:rsidRPr="003A3E4C">
              <w:rPr>
                <w:b w:val="0"/>
                <w:bCs w:val="0"/>
              </w:rPr>
              <w:t>Seattle Pacific University, Seattle, WA,</w:t>
            </w:r>
            <w:r w:rsidR="007B4F2D" w:rsidRPr="003A3E4C">
              <w:rPr>
                <w:b w:val="0"/>
                <w:bCs w:val="0"/>
              </w:rPr>
              <w:t xml:space="preserve"> </w:t>
            </w:r>
            <w:r w:rsidRPr="003A3E4C">
              <w:rPr>
                <w:b w:val="0"/>
                <w:bCs w:val="0"/>
              </w:rPr>
              <w:t>2016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5F122A5D" w14:textId="36AD33B5" w:rsidR="005735C2" w:rsidRPr="00C669AE" w:rsidRDefault="00383ACD" w:rsidP="00383ACD">
            <w:pPr>
              <w:pStyle w:val="Heading2"/>
            </w:pPr>
            <w:r>
              <w:t>Biotechnologist</w:t>
            </w:r>
            <w:r w:rsidR="007B4F2D">
              <w:t xml:space="preserve">, </w:t>
            </w:r>
            <w:r>
              <w:t>BioInnovation Labs, Seattle, WA</w:t>
            </w:r>
            <w:r w:rsidR="007B4F2D">
              <w:t xml:space="preserve">, </w:t>
            </w:r>
            <w:r w:rsidR="007B4F2D" w:rsidRPr="007B4F2D">
              <w:t>Aug</w:t>
            </w:r>
            <w:r w:rsidR="005735C2" w:rsidRPr="00C669AE">
              <w:t xml:space="preserve"> 20</w:t>
            </w:r>
            <w:r>
              <w:t>19 – Present.</w:t>
            </w:r>
            <w:r w:rsidR="005735C2" w:rsidRPr="00C669AE">
              <w:t xml:space="preserve"> </w:t>
            </w:r>
          </w:p>
          <w:p w14:paraId="0419393F" w14:textId="1533C971" w:rsidR="00383ACD" w:rsidRDefault="00383ACD" w:rsidP="00383ACD">
            <w:pPr>
              <w:pStyle w:val="BulletPoints"/>
            </w:pPr>
            <w:r>
              <w:t>Led research projects that results in five published papers on genetic engineering.</w:t>
            </w:r>
          </w:p>
          <w:p w14:paraId="31B146B8" w14:textId="2118843B" w:rsidR="00383ACD" w:rsidRPr="00C669AE" w:rsidRDefault="003A3E4C" w:rsidP="00383ACD">
            <w:pPr>
              <w:pStyle w:val="BulletPoints"/>
            </w:pPr>
            <w:r>
              <w:t>Enhanced lab protocols for improved safety and productivity.</w:t>
            </w:r>
          </w:p>
          <w:p w14:paraId="45CF1460" w14:textId="3390C3A6" w:rsidR="005735C2" w:rsidRPr="00C669AE" w:rsidRDefault="003A3E4C" w:rsidP="003A3E4C">
            <w:pPr>
              <w:pStyle w:val="Heading2"/>
            </w:pPr>
            <w:r>
              <w:t>Lab Technician, Genome Labs, Seattle, WA, 2017-2019</w:t>
            </w:r>
            <w:r w:rsidR="005735C2" w:rsidRPr="00C669AE">
              <w:t xml:space="preserve"> </w:t>
            </w:r>
          </w:p>
          <w:p w14:paraId="344D7D1E" w14:textId="566A1EBE" w:rsidR="005735C2" w:rsidRPr="00C669AE" w:rsidRDefault="003A3E4C" w:rsidP="00C669AE">
            <w:pPr>
              <w:pStyle w:val="BulletPoints"/>
            </w:pPr>
            <w:r>
              <w:t>Assisted in optimizing lab processes, improving timelines by 20%.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3"/>
  </w:num>
  <w:num w:numId="4" w16cid:durableId="1210456259">
    <w:abstractNumId w:val="12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4"/>
  </w:num>
  <w:num w:numId="8" w16cid:durableId="1217205323">
    <w:abstractNumId w:val="0"/>
  </w:num>
  <w:num w:numId="9" w16cid:durableId="1230069371">
    <w:abstractNumId w:val="10"/>
  </w:num>
  <w:num w:numId="10" w16cid:durableId="41445574">
    <w:abstractNumId w:val="11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32F6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3ACD"/>
    <w:rsid w:val="0038460C"/>
    <w:rsid w:val="00384699"/>
    <w:rsid w:val="003A3E4C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623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9</TotalTime>
  <Pages>1</Pages>
  <Words>123</Words>
  <Characters>887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josh archer</cp:lastModifiedBy>
  <cp:revision>2</cp:revision>
  <dcterms:created xsi:type="dcterms:W3CDTF">2024-12-19T15:27:00Z</dcterms:created>
  <dcterms:modified xsi:type="dcterms:W3CDTF">2024-12-19T15:27:00Z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GrammarlyDocumentId">
    <vt:lpwstr>2e1e78b68679cb2ed384b4a04e3ec872c4789e775430cf66daafef29d88ce794</vt:lpwstr>
  </property>
</Properties>
</file>