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6C33D268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0AEE92F3" w14:textId="6A811342" w:rsidR="004E3866" w:rsidRDefault="004E3866" w:rsidP="00F41FA9">
            <w:pPr>
              <w:pStyle w:val="Title"/>
            </w:pPr>
            <w:r w:rsidRPr="004E3866">
              <w:t>Jordan</w:t>
            </w:r>
            <w:r>
              <w:t xml:space="preserve"> </w:t>
            </w:r>
          </w:p>
          <w:p w14:paraId="3AC3E38E" w14:textId="3A23CFFB" w:rsidR="006B04A0" w:rsidRPr="003D577F" w:rsidRDefault="004E3866" w:rsidP="00F41FA9">
            <w:pPr>
              <w:pStyle w:val="Title"/>
            </w:pPr>
            <w:r w:rsidRPr="004E3866"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6009EA46" w:rsidR="006B04A0" w:rsidRPr="00C669AE" w:rsidRDefault="006B04A0" w:rsidP="00F41FA9">
            <w:pPr>
              <w:pStyle w:val="JobTitle"/>
            </w:pPr>
          </w:p>
        </w:tc>
      </w:tr>
      <w:tr w:rsidR="00BB29E4" w:rsidRPr="00ED5DCC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ED5DCC" w:rsidRDefault="00BB29E4" w:rsidP="0038460C">
            <w:pPr>
              <w:pStyle w:val="Heading1"/>
              <w:rPr>
                <w:rFonts w:ascii="Gadugi" w:hAnsi="Gadugi"/>
              </w:rPr>
            </w:pPr>
            <w:r w:rsidRPr="00ED5DCC">
              <w:rPr>
                <w:rFonts w:ascii="Gadugi" w:hAnsi="Gadugi"/>
              </w:rPr>
              <w:t xml:space="preserve">contact </w:t>
            </w:r>
          </w:p>
          <w:p w14:paraId="61879D85" w14:textId="13B7CB9D" w:rsidR="00BB29E4" w:rsidRPr="00ED5DCC" w:rsidRDefault="00ED5DCC" w:rsidP="00C669AE">
            <w:pPr>
              <w:pStyle w:val="Lists"/>
            </w:pPr>
            <w:r>
              <w:t>123</w:t>
            </w:r>
            <w:r w:rsidR="00BB29E4" w:rsidRPr="00ED5DCC">
              <w:t>-</w:t>
            </w:r>
            <w:r>
              <w:t>456</w:t>
            </w:r>
            <w:r w:rsidR="00BB29E4" w:rsidRPr="00ED5DCC">
              <w:t>-</w:t>
            </w:r>
            <w:r>
              <w:t>7891</w:t>
            </w:r>
          </w:p>
          <w:p w14:paraId="2F358FC7" w14:textId="0F9989C9" w:rsidR="00ED5DCC" w:rsidRDefault="00ED5DCC" w:rsidP="00C669AE">
            <w:pPr>
              <w:pStyle w:val="Lists"/>
            </w:pPr>
            <w:hyperlink r:id="rId12" w:history="1">
              <w:r w:rsidRPr="00D918DA">
                <w:rPr>
                  <w:rStyle w:val="Hyperlink"/>
                </w:rPr>
                <w:t>jordanellis@email.com</w:t>
              </w:r>
            </w:hyperlink>
          </w:p>
          <w:p w14:paraId="2B9E1FB8" w14:textId="2DA33F4A" w:rsidR="00AB03E4" w:rsidRPr="00ED5DCC" w:rsidRDefault="00B606A2" w:rsidP="00C669AE">
            <w:pPr>
              <w:pStyle w:val="Lists"/>
            </w:pPr>
            <w:r w:rsidRPr="00ED5DCC">
              <w:t>www.</w:t>
            </w:r>
            <w:r w:rsidR="00ED5DCC">
              <w:t>personal-</w:t>
            </w:r>
            <w:r w:rsidRPr="00ED5DCC">
              <w:t>website.com</w:t>
            </w:r>
          </w:p>
          <w:p w14:paraId="6C339C59" w14:textId="77777777" w:rsidR="00B606A2" w:rsidRPr="00ED5DCC" w:rsidRDefault="00B606A2" w:rsidP="0038460C">
            <w:pPr>
              <w:pStyle w:val="Subtitle"/>
            </w:pPr>
            <w:r w:rsidRPr="00ED5DCC">
              <w:t>LANGUAGES</w:t>
            </w:r>
          </w:p>
          <w:p w14:paraId="1301FF9D" w14:textId="77777777" w:rsidR="00B606A2" w:rsidRPr="00ED5DCC" w:rsidRDefault="00B606A2" w:rsidP="00C669AE">
            <w:pPr>
              <w:pStyle w:val="Lists"/>
            </w:pPr>
            <w:r w:rsidRPr="00ED5DCC">
              <w:t>English</w:t>
            </w:r>
          </w:p>
          <w:p w14:paraId="4EB7F87C" w14:textId="77777777" w:rsidR="00AB03E4" w:rsidRPr="00ED5DCC" w:rsidRDefault="00B606A2" w:rsidP="00C669AE">
            <w:pPr>
              <w:pStyle w:val="Lists"/>
            </w:pPr>
            <w:r w:rsidRPr="00ED5DCC">
              <w:t>Spanish</w:t>
            </w:r>
          </w:p>
          <w:p w14:paraId="02C48DB5" w14:textId="77777777" w:rsidR="00B606A2" w:rsidRPr="00ED5DCC" w:rsidRDefault="00B606A2" w:rsidP="0038460C">
            <w:pPr>
              <w:pStyle w:val="Subtitle"/>
            </w:pPr>
            <w:r w:rsidRPr="00ED5DCC">
              <w:t>SKILLS</w:t>
            </w:r>
          </w:p>
          <w:p w14:paraId="497D185E" w14:textId="7B73AF91" w:rsidR="00B606A2" w:rsidRPr="00ED5DCC" w:rsidRDefault="00AD3ECF" w:rsidP="00C669AE">
            <w:pPr>
              <w:pStyle w:val="Lists"/>
            </w:pPr>
            <w:r w:rsidRPr="00D91062">
              <w:t>Organizational Skills</w:t>
            </w:r>
          </w:p>
          <w:p w14:paraId="2E6F097A" w14:textId="74CB5506" w:rsidR="00AD3ECF" w:rsidRDefault="00AD3ECF" w:rsidP="00ED5DCC">
            <w:pPr>
              <w:pStyle w:val="Lists"/>
            </w:pPr>
            <w:r w:rsidRPr="00AD3ECF">
              <w:t xml:space="preserve">Written &amp; Verbal </w:t>
            </w:r>
            <w:r>
              <w:t>C</w:t>
            </w:r>
            <w:r w:rsidRPr="00AD3ECF">
              <w:t>ommunication</w:t>
            </w:r>
          </w:p>
          <w:p w14:paraId="1A168F84" w14:textId="429021D7" w:rsidR="00ED5DCC" w:rsidRDefault="00ED5DCC" w:rsidP="00ED5DCC">
            <w:pPr>
              <w:pStyle w:val="Lists"/>
            </w:pPr>
            <w:r w:rsidRPr="00ED5DCC">
              <w:t>Organizational Ability</w:t>
            </w:r>
          </w:p>
          <w:p w14:paraId="4EEB3A33" w14:textId="100E927D" w:rsidR="00ED5DCC" w:rsidRDefault="00ED5DCC" w:rsidP="00ED5DCC">
            <w:pPr>
              <w:pStyle w:val="Lists"/>
            </w:pPr>
            <w:r w:rsidRPr="00ED5DCC">
              <w:t>Time Management</w:t>
            </w:r>
          </w:p>
          <w:p w14:paraId="2026F916" w14:textId="2E6FAEE9" w:rsidR="00ED5DCC" w:rsidRPr="00ED5DCC" w:rsidRDefault="00AD3ECF" w:rsidP="00ED5DCC">
            <w:pPr>
              <w:pStyle w:val="Lists"/>
            </w:pPr>
            <w:r>
              <w:t>Attention to Detail</w:t>
            </w:r>
          </w:p>
          <w:p w14:paraId="0C704E15" w14:textId="661291E7" w:rsidR="00B606A2" w:rsidRPr="00ED5DCC" w:rsidRDefault="00ED5DCC" w:rsidP="0038460C">
            <w:pPr>
              <w:pStyle w:val="Subtitle"/>
            </w:pPr>
            <w:r w:rsidRPr="00ED5DCC">
              <w:t>Certifications</w:t>
            </w:r>
          </w:p>
          <w:p w14:paraId="2421D961" w14:textId="77777777" w:rsidR="00AD3ECF" w:rsidRDefault="00AD3ECF" w:rsidP="00ED5DCC">
            <w:pPr>
              <w:pStyle w:val="Lists"/>
            </w:pPr>
            <w:r w:rsidRPr="00AD3ECF">
              <w:t>Certified Executive Administrative Professional (CEAP)</w:t>
            </w:r>
          </w:p>
          <w:p w14:paraId="4B7020B8" w14:textId="4B31304D" w:rsidR="00B606A2" w:rsidRPr="00ED5DCC" w:rsidRDefault="00AD3ECF" w:rsidP="00ED5DCC">
            <w:pPr>
              <w:pStyle w:val="Lists"/>
            </w:pPr>
            <w:r>
              <w:t>C</w:t>
            </w:r>
            <w:r w:rsidRPr="00AD3ECF">
              <w:t>ertified Office Manager (COM)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ED5DCC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ED5DCC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ED5DCC" w:rsidRDefault="0001752C" w:rsidP="0038460C">
            <w:pPr>
              <w:pStyle w:val="Heading1"/>
              <w:rPr>
                <w:rFonts w:ascii="Gadugi" w:hAnsi="Gadugi"/>
              </w:rPr>
            </w:pPr>
            <w:r w:rsidRPr="00ED5DCC">
              <w:rPr>
                <w:rFonts w:ascii="Gadugi" w:hAnsi="Gadugi"/>
              </w:rPr>
              <w:t>Profile</w:t>
            </w:r>
          </w:p>
          <w:p w14:paraId="5A1D19E4" w14:textId="644A4A11" w:rsidR="0072310F" w:rsidRPr="00ED5DCC" w:rsidRDefault="00AD3ECF" w:rsidP="00324290">
            <w:r>
              <w:t>A</w:t>
            </w:r>
            <w:r w:rsidRPr="00AD3ECF">
              <w:t xml:space="preserve">dministrative professional with a well-rounded skill set in office management, communication, and data management. Eager to bring a diverse array of </w:t>
            </w:r>
            <w:r>
              <w:t>skills to a team</w:t>
            </w:r>
            <w:r w:rsidRPr="00AD3ECF">
              <w:t xml:space="preserve"> where my analytical, organizational, and communication skills can enhance overall organizational effectiveness.</w:t>
            </w:r>
          </w:p>
          <w:p w14:paraId="297736F7" w14:textId="77777777" w:rsidR="005735C2" w:rsidRPr="00ED5DCC" w:rsidRDefault="005735C2" w:rsidP="00C669AE">
            <w:pPr>
              <w:pStyle w:val="Subtitle"/>
            </w:pPr>
            <w:r w:rsidRPr="00ED5DCC">
              <w:t>EDUCATION HISTORY</w:t>
            </w:r>
          </w:p>
          <w:p w14:paraId="672F10B0" w14:textId="77777777" w:rsidR="00AD3ECF" w:rsidRDefault="00AD3ECF" w:rsidP="00C669AE">
            <w:pPr>
              <w:pStyle w:val="Heading2"/>
            </w:pPr>
            <w:proofErr w:type="gramStart"/>
            <w:r w:rsidRPr="00AD3ECF">
              <w:t>Master’s in Business Administration</w:t>
            </w:r>
            <w:proofErr w:type="gramEnd"/>
          </w:p>
          <w:p w14:paraId="5D84743A" w14:textId="716B6C34" w:rsidR="005735C2" w:rsidRDefault="00AD3ECF" w:rsidP="00C669AE">
            <w:pPr>
              <w:pStyle w:val="Heading2"/>
            </w:pPr>
            <w:r w:rsidRPr="00AD3ECF">
              <w:t>University of California</w:t>
            </w:r>
            <w:r w:rsidR="008D4661">
              <w:t xml:space="preserve"> | </w:t>
            </w:r>
            <w:r w:rsidR="22D43203" w:rsidRPr="00ED5DCC">
              <w:t>Jan</w:t>
            </w:r>
            <w:r w:rsidR="005735C2" w:rsidRPr="00ED5DCC">
              <w:t xml:space="preserve"> 20</w:t>
            </w:r>
            <w:r w:rsidR="0060326F" w:rsidRPr="00ED5DCC">
              <w:t>XX</w:t>
            </w:r>
            <w:r w:rsidR="005735C2" w:rsidRPr="00ED5DCC">
              <w:t xml:space="preserve"> - June 20</w:t>
            </w:r>
            <w:r w:rsidR="0060326F" w:rsidRPr="00ED5DCC">
              <w:t>XX</w:t>
            </w:r>
          </w:p>
          <w:p w14:paraId="266C7998" w14:textId="3FB21EA5" w:rsidR="008D4661" w:rsidRPr="008D4661" w:rsidRDefault="008D4661" w:rsidP="008D4661">
            <w:r w:rsidRPr="008D4661">
              <w:t>Graduated with honors, earning recognition for academic excellence in accounting.</w:t>
            </w:r>
          </w:p>
          <w:p w14:paraId="28E27CBC" w14:textId="77777777" w:rsidR="005735C2" w:rsidRPr="00ED5DCC" w:rsidRDefault="005735C2" w:rsidP="0038460C">
            <w:pPr>
              <w:pStyle w:val="Subtitle"/>
            </w:pPr>
            <w:r w:rsidRPr="00ED5DCC">
              <w:t>WORK EXPERIENCE</w:t>
            </w:r>
          </w:p>
          <w:p w14:paraId="2304EF71" w14:textId="77777777" w:rsidR="00AD3ECF" w:rsidRDefault="00AD3ECF" w:rsidP="00AD3ECF">
            <w:pPr>
              <w:pStyle w:val="Heading2"/>
            </w:pPr>
            <w:r w:rsidRPr="00D91062">
              <w:t>Office Manager</w:t>
            </w:r>
            <w:r w:rsidR="004E3866">
              <w:t xml:space="preserve"> - </w:t>
            </w:r>
            <w:r w:rsidRPr="00D91062">
              <w:t>Quick Solutions</w:t>
            </w:r>
          </w:p>
          <w:p w14:paraId="4F03E4CA" w14:textId="7D4A35F5" w:rsidR="008D4661" w:rsidRPr="008D4661" w:rsidRDefault="00AD3ECF" w:rsidP="00AD3ECF">
            <w:pPr>
              <w:pStyle w:val="Heading2"/>
            </w:pPr>
            <w:r w:rsidRPr="00D91062">
              <w:t>Los Angeles, CA</w:t>
            </w:r>
            <w:r w:rsidR="008D4661">
              <w:t xml:space="preserve"> | Jul</w:t>
            </w:r>
            <w:r w:rsidR="008D4661" w:rsidRPr="008D4661">
              <w:t xml:space="preserve"> 20XX - </w:t>
            </w:r>
            <w:r w:rsidRPr="00AD3ECF">
              <w:t>Present</w:t>
            </w:r>
          </w:p>
          <w:p w14:paraId="5F122A5D" w14:textId="0C6B1725" w:rsidR="005735C2" w:rsidRPr="00ED5DCC" w:rsidRDefault="00AD3ECF" w:rsidP="00AD3ECF">
            <w:pPr>
              <w:pStyle w:val="BulletPoints"/>
            </w:pPr>
            <w:r w:rsidRPr="00D91062">
              <w:t>Orchestrat</w:t>
            </w:r>
            <w:r>
              <w:t>e</w:t>
            </w:r>
            <w:r w:rsidRPr="00D91062">
              <w:t xml:space="preserve"> a myriad of office procedures to enhance productivity.</w:t>
            </w:r>
            <w:r w:rsidR="005735C2" w:rsidRPr="00ED5DCC">
              <w:t xml:space="preserve"> </w:t>
            </w:r>
          </w:p>
          <w:p w14:paraId="56F02BEB" w14:textId="4C95220E" w:rsidR="005735C2" w:rsidRPr="00ED5DCC" w:rsidRDefault="00AD3ECF" w:rsidP="00AD3ECF">
            <w:pPr>
              <w:pStyle w:val="BulletPoints"/>
            </w:pPr>
            <w:r w:rsidRPr="00D91062">
              <w:t>Play a key role in decision-making processes, contributing to the success of organizational projects.</w:t>
            </w:r>
          </w:p>
          <w:p w14:paraId="038032F4" w14:textId="40965EEA" w:rsidR="00AD3ECF" w:rsidRDefault="00AD3ECF" w:rsidP="007B4F2D">
            <w:pPr>
              <w:pStyle w:val="Heading2"/>
            </w:pPr>
            <w:r w:rsidRPr="00D91062">
              <w:t>Executive Secretary</w:t>
            </w:r>
            <w:r w:rsidR="004E3866">
              <w:t xml:space="preserve"> - </w:t>
            </w:r>
            <w:r w:rsidRPr="00D91062">
              <w:t>Power Productions</w:t>
            </w:r>
          </w:p>
          <w:p w14:paraId="56D1B30E" w14:textId="10AE5DE2" w:rsidR="005735C2" w:rsidRPr="00ED5DCC" w:rsidRDefault="00AD3ECF" w:rsidP="007B4F2D">
            <w:pPr>
              <w:pStyle w:val="Heading2"/>
            </w:pPr>
            <w:r w:rsidRPr="00AD3ECF">
              <w:t>Los Angeles, CA</w:t>
            </w:r>
            <w:r w:rsidR="004E3866">
              <w:t xml:space="preserve"> |</w:t>
            </w:r>
            <w:r w:rsidR="007B4F2D" w:rsidRPr="00ED5DCC">
              <w:t xml:space="preserve"> </w:t>
            </w:r>
            <w:r w:rsidR="22D43203" w:rsidRPr="00ED5DCC">
              <w:t>Aug</w:t>
            </w:r>
            <w:r w:rsidR="005735C2" w:rsidRPr="00ED5DCC">
              <w:t xml:space="preserve"> 20</w:t>
            </w:r>
            <w:r w:rsidR="0060326F" w:rsidRPr="00ED5DCC">
              <w:t>XX</w:t>
            </w:r>
            <w:r w:rsidR="005735C2" w:rsidRPr="00ED5DCC">
              <w:t xml:space="preserve"> - Dec 20</w:t>
            </w:r>
            <w:r w:rsidR="0060326F" w:rsidRPr="00ED5DCC">
              <w:t>XX</w:t>
            </w:r>
          </w:p>
          <w:p w14:paraId="35B18FA8" w14:textId="77777777" w:rsidR="00AD3ECF" w:rsidRPr="00D91062" w:rsidRDefault="00AD3ECF" w:rsidP="00AD3ECF">
            <w:pPr>
              <w:pStyle w:val="BulletPoints"/>
            </w:pPr>
            <w:r w:rsidRPr="00D91062">
              <w:t>Improved organizational workflows through the implementation of strategic administrative procedures.</w:t>
            </w:r>
          </w:p>
          <w:p w14:paraId="344D7D1E" w14:textId="2E52D46E" w:rsidR="005735C2" w:rsidRPr="00ED5DCC" w:rsidRDefault="00AD3ECF" w:rsidP="00AD3ECF">
            <w:pPr>
              <w:pStyle w:val="BulletPoints"/>
            </w:pPr>
            <w:r w:rsidRPr="00D91062">
              <w:t>Facilitated communications and scheduled coordination, thereby improving overall operational workflow.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565A"/>
    <w:multiLevelType w:val="multilevel"/>
    <w:tmpl w:val="129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13759"/>
    <w:multiLevelType w:val="multilevel"/>
    <w:tmpl w:val="0AE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6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5"/>
  </w:num>
  <w:num w:numId="12" w16cid:durableId="628438875">
    <w:abstractNumId w:val="11"/>
  </w:num>
  <w:num w:numId="13" w16cid:durableId="1714498412">
    <w:abstractNumId w:val="6"/>
  </w:num>
  <w:num w:numId="14" w16cid:durableId="1010060181">
    <w:abstractNumId w:val="9"/>
  </w:num>
  <w:num w:numId="15" w16cid:durableId="918713829">
    <w:abstractNumId w:val="4"/>
  </w:num>
  <w:num w:numId="16" w16cid:durableId="69427738">
    <w:abstractNumId w:val="8"/>
  </w:num>
  <w:num w:numId="17" w16cid:durableId="1483889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CAE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17956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E3866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D4661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2988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D3ECF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115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209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5DCC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5DCC"/>
    <w:pPr>
      <w:spacing w:after="240"/>
    </w:pPr>
    <w:rPr>
      <w:rFonts w:ascii="Gadugi" w:eastAsia="Arial" w:hAnsi="Gadugi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4E3866"/>
    <w:pPr>
      <w:spacing w:before="240" w:after="120"/>
      <w:outlineLvl w:val="1"/>
    </w:pPr>
    <w:rPr>
      <w:rFonts w:ascii="Gadugi" w:eastAsia="Dotum" w:hAnsi="Gadugi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E3866"/>
    <w:rPr>
      <w:rFonts w:ascii="Gadugi" w:eastAsia="Dotum" w:hAnsi="Gadugi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danellis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12</TotalTime>
  <Pages>1</Pages>
  <Words>168</Words>
  <Characters>1171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5</cp:revision>
  <dcterms:created xsi:type="dcterms:W3CDTF">2024-12-13T16:30:00Z</dcterms:created>
  <dcterms:modified xsi:type="dcterms:W3CDTF">2024-12-16T20:59:00Z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2e1e78b68679cb2ed384b4a04e3ec872c4789e775430cf66daafef29d88ce794</vt:lpwstr>
  </property>
</Properties>
</file>